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F91" w:rsidRDefault="004A3E96">
      <w:pPr>
        <w:spacing w:line="140" w:lineRule="exact"/>
        <w:rPr>
          <w:sz w:val="15"/>
          <w:szCs w:val="15"/>
        </w:rPr>
      </w:pPr>
      <w:r>
        <w:pict>
          <v:group id="_x0000_s1066" style="position:absolute;margin-left:24.45pt;margin-top:24pt;width:542.2pt;height:784pt;z-index:-251655168;mso-position-horizontal-relative:page;mso-position-vertical-relative:page" coordorigin="489,480" coordsize="10940,15896">
            <v:shape id="_x0000_s1071" style="position:absolute;left:499;top:494;width:10910;height:0" coordorigin="499,494" coordsize="10910,0" path="m499,494r10910,e" filled="f" strokeweight=".58pt">
              <v:path arrowok="t"/>
            </v:shape>
            <v:shape id="_x0000_s1070" style="position:absolute;left:494;top:490;width:0;height:15861" coordorigin="494,490" coordsize="0,15861" path="m494,490r,15861e" filled="f" strokeweight=".58pt">
              <v:path arrowok="t"/>
            </v:shape>
            <v:shape id="_x0000_s1069" style="position:absolute;left:11419;top:489;width:0;height:15876" coordorigin="11419,489" coordsize="0,15876" path="m11419,489r,15876e" filled="f" strokeweight=".34714mm">
              <v:path arrowok="t"/>
            </v:shape>
            <v:shape id="_x0000_s1068" style="position:absolute;left:499;top:16356;width:10910;height:0" coordorigin="499,16356" coordsize="10910,0" path="m499,16356r10910,e" filled="f" strokeweight=".58pt">
              <v:path arrowok="t"/>
            </v:shape>
            <v:shape id="_x0000_s1067" style="position:absolute;left:499;top:16346;width:10910;height:0" coordorigin="499,16346" coordsize="10910,0" path="m499,16346r10910,e" filled="f" strokeweight=".58pt">
              <v:path arrowok="t"/>
            </v:shape>
            <w10:wrap anchorx="page" anchory="page"/>
          </v:group>
        </w:pict>
      </w:r>
      <w:r w:rsidR="008660BA">
        <w:rPr>
          <w:noProof/>
          <w:sz w:val="19"/>
          <w:szCs w:val="19"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014F664" wp14:editId="5F3D1D8A">
                <wp:simplePos x="0" y="0"/>
                <wp:positionH relativeFrom="page">
                  <wp:posOffset>304800</wp:posOffset>
                </wp:positionH>
                <wp:positionV relativeFrom="page">
                  <wp:posOffset>335281</wp:posOffset>
                </wp:positionV>
                <wp:extent cx="6828155" cy="746490"/>
                <wp:effectExtent l="0" t="0" r="10795" b="1587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8155" cy="746490"/>
                          <a:chOff x="682" y="673"/>
                          <a:chExt cx="10548" cy="1039"/>
                        </a:xfrm>
                      </wpg:grpSpPr>
                      <wps:wsp>
                        <wps:cNvPr id="5" name="Freeform 49"/>
                        <wps:cNvSpPr>
                          <a:spLocks/>
                        </wps:cNvSpPr>
                        <wps:spPr bwMode="auto">
                          <a:xfrm>
                            <a:off x="4681" y="691"/>
                            <a:ext cx="6539" cy="1006"/>
                          </a:xfrm>
                          <a:custGeom>
                            <a:avLst/>
                            <a:gdLst>
                              <a:gd name="T0" fmla="+- 0 4681 4681"/>
                              <a:gd name="T1" fmla="*/ T0 w 6539"/>
                              <a:gd name="T2" fmla="+- 0 1697 691"/>
                              <a:gd name="T3" fmla="*/ 1697 h 1006"/>
                              <a:gd name="T4" fmla="+- 0 11220 4681"/>
                              <a:gd name="T5" fmla="*/ T4 w 6539"/>
                              <a:gd name="T6" fmla="+- 0 1697 691"/>
                              <a:gd name="T7" fmla="*/ 1697 h 1006"/>
                              <a:gd name="T8" fmla="+- 0 11220 4681"/>
                              <a:gd name="T9" fmla="*/ T8 w 6539"/>
                              <a:gd name="T10" fmla="+- 0 691 691"/>
                              <a:gd name="T11" fmla="*/ 691 h 1006"/>
                              <a:gd name="T12" fmla="+- 0 4681 4681"/>
                              <a:gd name="T13" fmla="*/ T12 w 6539"/>
                              <a:gd name="T14" fmla="+- 0 691 691"/>
                              <a:gd name="T15" fmla="*/ 691 h 1006"/>
                              <a:gd name="T16" fmla="+- 0 4681 4681"/>
                              <a:gd name="T17" fmla="*/ T16 w 6539"/>
                              <a:gd name="T18" fmla="+- 0 1697 691"/>
                              <a:gd name="T19" fmla="*/ 1697 h 10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39" h="1006">
                                <a:moveTo>
                                  <a:pt x="0" y="1006"/>
                                </a:moveTo>
                                <a:lnTo>
                                  <a:pt x="6539" y="1006"/>
                                </a:lnTo>
                                <a:lnTo>
                                  <a:pt x="65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0"/>
                        <wps:cNvSpPr>
                          <a:spLocks/>
                        </wps:cNvSpPr>
                        <wps:spPr bwMode="auto">
                          <a:xfrm>
                            <a:off x="4784" y="965"/>
                            <a:ext cx="6332" cy="456"/>
                          </a:xfrm>
                          <a:custGeom>
                            <a:avLst/>
                            <a:gdLst>
                              <a:gd name="T0" fmla="+- 0 4784 4784"/>
                              <a:gd name="T1" fmla="*/ T0 w 6332"/>
                              <a:gd name="T2" fmla="+- 0 1421 965"/>
                              <a:gd name="T3" fmla="*/ 1421 h 456"/>
                              <a:gd name="T4" fmla="+- 0 11116 4784"/>
                              <a:gd name="T5" fmla="*/ T4 w 6332"/>
                              <a:gd name="T6" fmla="+- 0 1421 965"/>
                              <a:gd name="T7" fmla="*/ 1421 h 456"/>
                              <a:gd name="T8" fmla="+- 0 11116 4784"/>
                              <a:gd name="T9" fmla="*/ T8 w 6332"/>
                              <a:gd name="T10" fmla="+- 0 965 965"/>
                              <a:gd name="T11" fmla="*/ 965 h 456"/>
                              <a:gd name="T12" fmla="+- 0 4784 4784"/>
                              <a:gd name="T13" fmla="*/ T12 w 6332"/>
                              <a:gd name="T14" fmla="+- 0 965 965"/>
                              <a:gd name="T15" fmla="*/ 965 h 456"/>
                              <a:gd name="T16" fmla="+- 0 4784 4784"/>
                              <a:gd name="T17" fmla="*/ T16 w 6332"/>
                              <a:gd name="T18" fmla="+- 0 1421 965"/>
                              <a:gd name="T19" fmla="*/ 1421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332" h="456">
                                <a:moveTo>
                                  <a:pt x="0" y="456"/>
                                </a:moveTo>
                                <a:lnTo>
                                  <a:pt x="6332" y="456"/>
                                </a:lnTo>
                                <a:lnTo>
                                  <a:pt x="63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60BA" w:rsidRDefault="008660BA" w:rsidP="008660BA">
                              <w:pPr>
                                <w:jc w:val="center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position w:val="-2"/>
                                  <w:sz w:val="24"/>
                                  <w:szCs w:val="24"/>
                                </w:rPr>
                                <w:t>RO</w:t>
                              </w:r>
                              <w:r>
                                <w:rPr>
                                  <w:rFonts w:ascii="Verdana" w:eastAsia="Verdana" w:hAnsi="Verdana" w:cs="Verdana"/>
                                  <w:b/>
                                  <w:spacing w:val="-1"/>
                                  <w:position w:val="-2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rFonts w:ascii="Verdana" w:eastAsia="Verdana" w:hAnsi="Verdana" w:cs="Verdana"/>
                                  <w:b/>
                                  <w:position w:val="-2"/>
                                  <w:sz w:val="24"/>
                                  <w:szCs w:val="24"/>
                                </w:rPr>
                                <w:t>TI</w:t>
                              </w:r>
                              <w:r>
                                <w:rPr>
                                  <w:rFonts w:ascii="Verdana" w:eastAsia="Verdana" w:hAnsi="Verdana" w:cs="Verdana"/>
                                  <w:b/>
                                  <w:spacing w:val="1"/>
                                  <w:position w:val="-2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rFonts w:ascii="Verdana" w:eastAsia="Verdana" w:hAnsi="Verdana" w:cs="Verdana"/>
                                  <w:b/>
                                  <w:position w:val="-2"/>
                                  <w:sz w:val="24"/>
                                  <w:szCs w:val="24"/>
                                </w:rPr>
                                <w:t>E AC</w:t>
                              </w:r>
                              <w:r>
                                <w:rPr>
                                  <w:rFonts w:ascii="Verdana" w:eastAsia="Verdana" w:hAnsi="Verdana" w:cs="Verdana"/>
                                  <w:b/>
                                  <w:spacing w:val="-1"/>
                                  <w:position w:val="-2"/>
                                  <w:sz w:val="24"/>
                                  <w:szCs w:val="24"/>
                                </w:rPr>
                                <w:t>CE</w:t>
                              </w:r>
                              <w:r>
                                <w:rPr>
                                  <w:rFonts w:ascii="Verdana" w:eastAsia="Verdana" w:hAnsi="Verdana" w:cs="Verdana"/>
                                  <w:b/>
                                  <w:position w:val="-2"/>
                                  <w:sz w:val="24"/>
                                  <w:szCs w:val="24"/>
                                </w:rPr>
                                <w:t>SS</w:t>
                              </w:r>
                              <w:r>
                                <w:rPr>
                                  <w:rFonts w:ascii="Verdana" w:eastAsia="Verdana" w:hAnsi="Verdana" w:cs="Verdana"/>
                                  <w:b/>
                                  <w:spacing w:val="3"/>
                                  <w:position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eastAsia="Verdana" w:hAnsi="Verdana" w:cs="Verdana"/>
                                  <w:b/>
                                  <w:position w:val="-2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Verdana" w:eastAsia="Verdana" w:hAnsi="Verdana" w:cs="Verdana"/>
                                  <w:b/>
                                  <w:spacing w:val="-1"/>
                                  <w:position w:val="-2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Verdana" w:eastAsia="Verdana" w:hAnsi="Verdana" w:cs="Verdana"/>
                                  <w:b/>
                                  <w:position w:val="-2"/>
                                  <w:sz w:val="24"/>
                                  <w:szCs w:val="24"/>
                                </w:rPr>
                                <w:t>QU</w:t>
                              </w:r>
                              <w:r>
                                <w:rPr>
                                  <w:rFonts w:ascii="Verdana" w:eastAsia="Verdana" w:hAnsi="Verdana" w:cs="Verdana"/>
                                  <w:b/>
                                  <w:spacing w:val="-1"/>
                                  <w:position w:val="-2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Verdana" w:eastAsia="Verdana" w:hAnsi="Verdana" w:cs="Verdana"/>
                                  <w:b/>
                                  <w:position w:val="-2"/>
                                  <w:sz w:val="24"/>
                                  <w:szCs w:val="24"/>
                                </w:rPr>
                                <w:t>ST</w:t>
                              </w:r>
                              <w:r>
                                <w:rPr>
                                  <w:rFonts w:ascii="Verdana" w:eastAsia="Verdana" w:hAnsi="Verdana" w:cs="Verdana"/>
                                  <w:b/>
                                  <w:spacing w:val="1"/>
                                  <w:position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eastAsia="Verdana" w:hAnsi="Verdana" w:cs="Verdana"/>
                                  <w:b/>
                                  <w:position w:val="-2"/>
                                  <w:sz w:val="24"/>
                                  <w:szCs w:val="24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1"/>
                        <wps:cNvSpPr>
                          <a:spLocks/>
                        </wps:cNvSpPr>
                        <wps:spPr bwMode="auto">
                          <a:xfrm>
                            <a:off x="689" y="684"/>
                            <a:ext cx="3983" cy="0"/>
                          </a:xfrm>
                          <a:custGeom>
                            <a:avLst/>
                            <a:gdLst>
                              <a:gd name="T0" fmla="+- 0 689 689"/>
                              <a:gd name="T1" fmla="*/ T0 w 3983"/>
                              <a:gd name="T2" fmla="+- 0 4671 689"/>
                              <a:gd name="T3" fmla="*/ T2 w 39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83">
                                <a:moveTo>
                                  <a:pt x="0" y="0"/>
                                </a:moveTo>
                                <a:lnTo>
                                  <a:pt x="398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2"/>
                        <wps:cNvSpPr>
                          <a:spLocks/>
                        </wps:cNvSpPr>
                        <wps:spPr bwMode="auto">
                          <a:xfrm>
                            <a:off x="4681" y="684"/>
                            <a:ext cx="6539" cy="0"/>
                          </a:xfrm>
                          <a:custGeom>
                            <a:avLst/>
                            <a:gdLst>
                              <a:gd name="T0" fmla="+- 0 4681 4681"/>
                              <a:gd name="T1" fmla="*/ T0 w 6539"/>
                              <a:gd name="T2" fmla="+- 0 11220 4681"/>
                              <a:gd name="T3" fmla="*/ T2 w 65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9">
                                <a:moveTo>
                                  <a:pt x="0" y="0"/>
                                </a:moveTo>
                                <a:lnTo>
                                  <a:pt x="65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3"/>
                        <wps:cNvSpPr>
                          <a:spLocks/>
                        </wps:cNvSpPr>
                        <wps:spPr bwMode="auto">
                          <a:xfrm>
                            <a:off x="688" y="679"/>
                            <a:ext cx="0" cy="1027"/>
                          </a:xfrm>
                          <a:custGeom>
                            <a:avLst/>
                            <a:gdLst>
                              <a:gd name="T0" fmla="+- 0 679 679"/>
                              <a:gd name="T1" fmla="*/ 679 h 1027"/>
                              <a:gd name="T2" fmla="+- 0 1706 679"/>
                              <a:gd name="T3" fmla="*/ 1706 h 102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27">
                                <a:moveTo>
                                  <a:pt x="0" y="0"/>
                                </a:moveTo>
                                <a:lnTo>
                                  <a:pt x="0" y="102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4"/>
                        <wps:cNvSpPr>
                          <a:spLocks/>
                        </wps:cNvSpPr>
                        <wps:spPr bwMode="auto">
                          <a:xfrm>
                            <a:off x="4676" y="679"/>
                            <a:ext cx="0" cy="1027"/>
                          </a:xfrm>
                          <a:custGeom>
                            <a:avLst/>
                            <a:gdLst>
                              <a:gd name="T0" fmla="+- 0 679 679"/>
                              <a:gd name="T1" fmla="*/ 679 h 1027"/>
                              <a:gd name="T2" fmla="+- 0 1706 679"/>
                              <a:gd name="T3" fmla="*/ 1706 h 102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27">
                                <a:moveTo>
                                  <a:pt x="0" y="0"/>
                                </a:moveTo>
                                <a:lnTo>
                                  <a:pt x="0" y="102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5"/>
                        <wps:cNvSpPr>
                          <a:spLocks/>
                        </wps:cNvSpPr>
                        <wps:spPr bwMode="auto">
                          <a:xfrm>
                            <a:off x="11224" y="679"/>
                            <a:ext cx="0" cy="1027"/>
                          </a:xfrm>
                          <a:custGeom>
                            <a:avLst/>
                            <a:gdLst>
                              <a:gd name="T0" fmla="+- 0 679 679"/>
                              <a:gd name="T1" fmla="*/ 679 h 1027"/>
                              <a:gd name="T2" fmla="+- 0 1706 679"/>
                              <a:gd name="T3" fmla="*/ 1706 h 102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27">
                                <a:moveTo>
                                  <a:pt x="0" y="0"/>
                                </a:moveTo>
                                <a:lnTo>
                                  <a:pt x="0" y="102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6"/>
                        <wps:cNvSpPr>
                          <a:spLocks/>
                        </wps:cNvSpPr>
                        <wps:spPr bwMode="auto">
                          <a:xfrm>
                            <a:off x="698" y="1702"/>
                            <a:ext cx="3973" cy="0"/>
                          </a:xfrm>
                          <a:custGeom>
                            <a:avLst/>
                            <a:gdLst>
                              <a:gd name="T0" fmla="+- 0 698 698"/>
                              <a:gd name="T1" fmla="*/ T0 w 3973"/>
                              <a:gd name="T2" fmla="+- 0 4671 698"/>
                              <a:gd name="T3" fmla="*/ T2 w 39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73">
                                <a:moveTo>
                                  <a:pt x="0" y="0"/>
                                </a:moveTo>
                                <a:lnTo>
                                  <a:pt x="39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57"/>
                        <wps:cNvSpPr>
                          <a:spLocks/>
                        </wps:cNvSpPr>
                        <wps:spPr bwMode="auto">
                          <a:xfrm>
                            <a:off x="4681" y="1702"/>
                            <a:ext cx="6539" cy="0"/>
                          </a:xfrm>
                          <a:custGeom>
                            <a:avLst/>
                            <a:gdLst>
                              <a:gd name="T0" fmla="+- 0 4681 4681"/>
                              <a:gd name="T1" fmla="*/ T0 w 6539"/>
                              <a:gd name="T2" fmla="+- 0 11220 4681"/>
                              <a:gd name="T3" fmla="*/ T2 w 65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9">
                                <a:moveTo>
                                  <a:pt x="0" y="0"/>
                                </a:moveTo>
                                <a:lnTo>
                                  <a:pt x="65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14F664" id="Group 4" o:spid="_x0000_s1026" style="position:absolute;margin-left:24pt;margin-top:26.4pt;width:537.65pt;height:58.8pt;z-index:-251653120;mso-position-horizontal-relative:page;mso-position-vertical-relative:page" coordorigin="682,673" coordsize="10548,1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">
                <v:shape id="Freeform 49" o:spid="_x0000_s1027" style="position:absolute;left:4681;top:691;width:6539;height:1006;visibility:visible;mso-wrap-style:square;v-text-anchor:top" coordsize="6539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" path="m,1006r6539,l6539,,,,,1006xe" fillcolor="#f1f1f1" stroked="f">
                  <v:path arrowok="t" o:connecttype="custom" o:connectlocs="0,1697;6539,1697;6539,691;0,691;0,1697" o:connectangles="0,0,0,0,0"/>
                </v:shape>
                <v:shape id="Freeform 50" o:spid="_x0000_s1028" style="position:absolute;left:4784;top:965;width:6332;height:456;visibility:visible;mso-wrap-style:square;v-text-anchor:top" coordsize="6332,4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" adj="-11796480,,5400" path="m,456r6332,l6332,,,,,456xe" fillcolor="#f1f1f1" stroked="f">
                  <v:stroke joinstyle="round"/>
                  <v:formulas/>
                  <v:path arrowok="t" o:connecttype="custom" o:connectlocs="0,1421;6332,1421;6332,965;0,965;0,1421" o:connectangles="0,0,0,0,0" textboxrect="0,0,6332,456"/>
                  <v:textbox>
                    <w:txbxContent>
                      <w:p w:rsidR="008660BA" w:rsidRDefault="008660BA" w:rsidP="008660BA">
                        <w:pPr>
                          <w:jc w:val="center"/>
                        </w:pPr>
                        <w:r>
                          <w:rPr>
                            <w:rFonts w:ascii="Verdana" w:eastAsia="Verdana" w:hAnsi="Verdana" w:cs="Verdana"/>
                            <w:b/>
                            <w:position w:val="-2"/>
                            <w:sz w:val="24"/>
                            <w:szCs w:val="24"/>
                          </w:rPr>
                          <w:t>RO</w:t>
                        </w:r>
                        <w:r>
                          <w:rPr>
                            <w:rFonts w:ascii="Verdana" w:eastAsia="Verdana" w:hAnsi="Verdana" w:cs="Verdana"/>
                            <w:b/>
                            <w:spacing w:val="-1"/>
                            <w:position w:val="-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Verdana" w:eastAsia="Verdana" w:hAnsi="Verdana" w:cs="Verdana"/>
                            <w:b/>
                            <w:position w:val="-2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rFonts w:ascii="Verdana" w:eastAsia="Verdana" w:hAnsi="Verdana" w:cs="Verdana"/>
                            <w:b/>
                            <w:spacing w:val="1"/>
                            <w:position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b/>
                            <w:position w:val="-2"/>
                            <w:sz w:val="24"/>
                            <w:szCs w:val="24"/>
                          </w:rPr>
                          <w:t>E AC</w:t>
                        </w:r>
                        <w:r>
                          <w:rPr>
                            <w:rFonts w:ascii="Verdana" w:eastAsia="Verdana" w:hAnsi="Verdana" w:cs="Verdana"/>
                            <w:b/>
                            <w:spacing w:val="-1"/>
                            <w:position w:val="-2"/>
                            <w:sz w:val="24"/>
                            <w:szCs w:val="24"/>
                          </w:rPr>
                          <w:t>CE</w:t>
                        </w:r>
                        <w:r>
                          <w:rPr>
                            <w:rFonts w:ascii="Verdana" w:eastAsia="Verdana" w:hAnsi="Verdana" w:cs="Verdana"/>
                            <w:b/>
                            <w:position w:val="-2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Verdana" w:eastAsia="Verdana" w:hAnsi="Verdana" w:cs="Verdana"/>
                            <w:b/>
                            <w:spacing w:val="3"/>
                            <w:position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b/>
                            <w:position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b/>
                            <w:spacing w:val="-1"/>
                            <w:position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b/>
                            <w:position w:val="-2"/>
                            <w:sz w:val="24"/>
                            <w:szCs w:val="24"/>
                          </w:rPr>
                          <w:t>QU</w:t>
                        </w:r>
                        <w:r>
                          <w:rPr>
                            <w:rFonts w:ascii="Verdana" w:eastAsia="Verdana" w:hAnsi="Verdana" w:cs="Verdana"/>
                            <w:b/>
                            <w:spacing w:val="-1"/>
                            <w:position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b/>
                            <w:position w:val="-2"/>
                            <w:sz w:val="24"/>
                            <w:szCs w:val="24"/>
                          </w:rPr>
                          <w:t>ST</w:t>
                        </w:r>
                        <w:r>
                          <w:rPr>
                            <w:rFonts w:ascii="Verdana" w:eastAsia="Verdana" w:hAnsi="Verdana" w:cs="Verdana"/>
                            <w:b/>
                            <w:spacing w:val="1"/>
                            <w:position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b/>
                            <w:position w:val="-2"/>
                            <w:sz w:val="24"/>
                            <w:szCs w:val="24"/>
                          </w:rPr>
                          <w:t>FORM</w:t>
                        </w:r>
                      </w:p>
                    </w:txbxContent>
                  </v:textbox>
                </v:shape>
                <v:shape id="Freeform 51" o:spid="_x0000_s1029" style="position:absolute;left:689;top:684;width:3983;height:0;visibility:visible;mso-wrap-style:square;v-text-anchor:top" coordsize="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" path="m,l3982,e" filled="f" strokeweight=".58pt">
                  <v:path arrowok="t" o:connecttype="custom" o:connectlocs="0,0;3982,0" o:connectangles="0,0"/>
                </v:shape>
                <v:shape id="Freeform 52" o:spid="_x0000_s1030" style="position:absolute;left:4681;top:684;width:6539;height:0;visibility:visible;mso-wrap-style:square;v-text-anchor:top" coordsize="65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" path="m,l6539,e" filled="f" strokeweight=".58pt">
                  <v:path arrowok="t" o:connecttype="custom" o:connectlocs="0,0;6539,0" o:connectangles="0,0"/>
                </v:shape>
                <v:shape id="Freeform 53" o:spid="_x0000_s1031" style="position:absolute;left:688;top:679;width:0;height:1027;visibility:visible;mso-wrap-style:square;v-text-anchor:top" coordsize="0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" path="m,l,1027e" filled="f" strokeweight=".58pt">
                  <v:path arrowok="t" o:connecttype="custom" o:connectlocs="0,679;0,1706" o:connectangles="0,0"/>
                </v:shape>
                <v:shape id="Freeform 54" o:spid="_x0000_s1032" style="position:absolute;left:4676;top:679;width:0;height:1027;visibility:visible;mso-wrap-style:square;v-text-anchor:top" coordsize="0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" path="m,l,1027e" filled="f" strokeweight=".58pt">
                  <v:path arrowok="t" o:connecttype="custom" o:connectlocs="0,679;0,1706" o:connectangles="0,0"/>
                </v:shape>
                <v:shape id="Freeform 55" o:spid="_x0000_s1033" style="position:absolute;left:11224;top:679;width:0;height:1027;visibility:visible;mso-wrap-style:square;v-text-anchor:top" coordsize="0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" path="m,l,1027e" filled="f" strokeweight=".58pt">
                  <v:path arrowok="t" o:connecttype="custom" o:connectlocs="0,679;0,1706" o:connectangles="0,0"/>
                </v:shape>
                <v:shape id="Freeform 56" o:spid="_x0000_s1034" style="position:absolute;left:698;top:1702;width:3973;height:0;visibility:visible;mso-wrap-style:square;v-text-anchor:top" coordsize="39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" path="m,l3973,e" filled="f" strokeweight=".58pt">
                  <v:path arrowok="t" o:connecttype="custom" o:connectlocs="0,0;3973,0" o:connectangles="0,0"/>
                </v:shape>
                <v:shape id="Freeform 57" o:spid="_x0000_s1035" style="position:absolute;left:4681;top:1702;width:6539;height:0;visibility:visible;mso-wrap-style:square;v-text-anchor:top" coordsize="65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" path="m,l6539,e" filled="f" strokeweight=".58pt">
                  <v:path arrowok="t" o:connecttype="custom" o:connectlocs="0,0;6539,0" o:connectangles="0,0"/>
                </v:shape>
                <w10:wrap anchorx="page" anchory="page"/>
              </v:group>
            </w:pict>
          </mc:Fallback>
        </mc:AlternateContent>
      </w:r>
      <w:r w:rsidR="008660BA"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721F095D" wp14:editId="2BB72B5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72477" cy="659130"/>
            <wp:effectExtent l="0" t="0" r="4445" b="7620"/>
            <wp:wrapNone/>
            <wp:docPr id="3" name="Picture 3" descr="cid:image003.png@01DD0316.570A9C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image003.png@01DD0316.570A9C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477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1F91" w:rsidRDefault="00191F91">
      <w:pPr>
        <w:spacing w:line="200" w:lineRule="exact"/>
      </w:pPr>
    </w:p>
    <w:p w:rsidR="00191F91" w:rsidRDefault="00191F91">
      <w:pPr>
        <w:spacing w:before="17" w:line="280" w:lineRule="exact"/>
        <w:ind w:left="5090"/>
        <w:rPr>
          <w:rFonts w:ascii="Verdana" w:eastAsia="Verdana" w:hAnsi="Verdana" w:cs="Verdana"/>
          <w:sz w:val="24"/>
          <w:szCs w:val="24"/>
        </w:rPr>
      </w:pPr>
    </w:p>
    <w:p w:rsidR="00191F91" w:rsidRDefault="004A3E96" w:rsidP="004A3E96">
      <w:pPr>
        <w:tabs>
          <w:tab w:val="left" w:pos="2820"/>
        </w:tabs>
        <w:spacing w:before="9" w:line="180" w:lineRule="exact"/>
        <w:rPr>
          <w:sz w:val="19"/>
          <w:szCs w:val="19"/>
        </w:rPr>
      </w:pPr>
      <w:r>
        <w:rPr>
          <w:sz w:val="19"/>
          <w:szCs w:val="19"/>
        </w:rPr>
        <w:tab/>
      </w:r>
    </w:p>
    <w:p w:rsidR="00191F91" w:rsidRDefault="00D14F5C" w:rsidP="00D14F5C">
      <w:pPr>
        <w:tabs>
          <w:tab w:val="left" w:pos="9132"/>
        </w:tabs>
        <w:spacing w:line="200" w:lineRule="exact"/>
      </w:pPr>
      <w:r>
        <w:tab/>
      </w:r>
    </w:p>
    <w:p w:rsidR="00191F91" w:rsidRDefault="004A3E96">
      <w:pPr>
        <w:spacing w:line="200" w:lineRule="exact"/>
      </w:pPr>
      <w:r>
        <w:pict>
          <v:group id="_x0000_s1040" style="position:absolute;margin-left:33.65pt;margin-top:93.05pt;width:527.85pt;height:66.1pt;z-index:-251661312;mso-position-horizontal-relative:page;mso-position-vertical-relative:page" coordorigin="673,1861" coordsize="10557,1370">
            <v:shape id="_x0000_s1054" style="position:absolute;left:11116;top:1877;width:103;height:315" coordorigin="11116,1877" coordsize="103,315" path="m11116,2192r104,l11220,1877r-104,l11116,2192xe" fillcolor="#8db3e1" stroked="f">
              <v:path arrowok="t"/>
            </v:shape>
            <v:shape id="_x0000_s1053" style="position:absolute;left:689;top:1877;width:103;height:315" coordorigin="689,1877" coordsize="103,315" path="m689,2192r103,l792,1877r-103,l689,2192xe" fillcolor="#8db3e1" stroked="f">
              <v:path arrowok="t"/>
            </v:shape>
            <v:shape id="_x0000_s1052" style="position:absolute;left:792;top:1877;width:10324;height:315" coordorigin="792,1877" coordsize="10324,315" path="m792,2192r10324,l11116,1877r-10324,l792,2192xe" fillcolor="#8db3e1" stroked="f">
              <v:path arrowok="t"/>
            </v:shape>
            <v:shape id="_x0000_s1051" style="position:absolute;left:698;top:1872;width:10521;height:0" coordorigin="698,1872" coordsize="10521,0" path="m698,1872r10522,e" filled="f" strokeweight=".58pt">
              <v:path arrowok="t"/>
            </v:shape>
            <v:shape id="_x0000_s1050" style="position:absolute;left:689;top:2201;width:10531;height:1015" coordorigin="689,2201" coordsize="10531,1015" path="m689,3216r10531,l11220,2201r-10531,l689,3216xe" fillcolor="#daedf3" stroked="f">
              <v:path arrowok="t"/>
            </v:shape>
            <v:shape id="_x0000_s1049" style="position:absolute;left:792;top:2201;width:10324;height:283" coordorigin="792,2201" coordsize="10324,283" path="m792,2484r10324,l11116,2201r-10324,l792,2484xe" fillcolor="#daedf3" stroked="f">
              <v:path arrowok="t"/>
            </v:shape>
            <v:shape id="_x0000_s1048" style="position:absolute;left:792;top:2484;width:10324;height:226" coordorigin="792,2484" coordsize="10324,226" path="m792,2710r10324,l11116,2484r-10324,l792,2710xe" fillcolor="#daedf3" stroked="f">
              <v:path arrowok="t"/>
            </v:shape>
            <v:shape id="_x0000_s1047" style="position:absolute;left:792;top:2710;width:10324;height:223" coordorigin="792,2710" coordsize="10324,223" path="m792,2933r10324,l11116,2710r-10324,l792,2933xe" fillcolor="#daedf3" stroked="f">
              <v:path arrowok="t"/>
            </v:shape>
            <v:shape id="_x0000_s1046" style="position:absolute;left:792;top:2933;width:10324;height:283" coordorigin="792,2933" coordsize="10324,283" path="m792,3216r10324,l11116,2933r-10324,l792,3216xe" fillcolor="#daedf3" stroked="f">
              <v:path arrowok="t"/>
            </v:shape>
            <v:shape id="_x0000_s1045" style="position:absolute;left:679;top:2196;width:10;height:0" coordorigin="679,2196" coordsize="10,0" path="m679,2196r10,e" filled="f" strokeweight=".58pt">
              <v:path arrowok="t"/>
            </v:shape>
            <v:shape id="_x0000_s1044" style="position:absolute;left:689;top:2196;width:10531;height:0" coordorigin="689,2196" coordsize="10531,0" path="m689,2196r10531,e" filled="f" strokeweight=".58pt">
              <v:path arrowok="t"/>
            </v:shape>
            <v:shape id="_x0000_s1043" style="position:absolute;left:689;top:1867;width:0;height:1359" coordorigin="689,1867" coordsize="0,1359" path="m689,1867r,1359e" filled="f" strokeweight=".58pt">
              <v:path arrowok="t"/>
            </v:shape>
            <v:shape id="_x0000_s1042" style="position:absolute;left:11224;top:1867;width:0;height:1359" coordorigin="11224,1867" coordsize="0,1359" path="m11224,1867r,1359e" filled="f" strokeweight=".58pt">
              <v:path arrowok="t"/>
            </v:shape>
            <v:shape id="_x0000_s1041" style="position:absolute;left:698;top:3221;width:10521;height:0" coordorigin="698,3221" coordsize="10521,0" path="m698,3221r10522,e" filled="f" strokeweight=".58pt">
              <v:path arrowok="t"/>
            </v:shape>
            <w10:wrap anchorx="page" anchory="page"/>
          </v:group>
        </w:pict>
      </w:r>
    </w:p>
    <w:p w:rsidR="00191F91" w:rsidRDefault="008660BA">
      <w:pPr>
        <w:spacing w:before="32" w:line="180" w:lineRule="exact"/>
        <w:ind w:left="3795" w:right="3793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pacing w:val="-1"/>
          <w:position w:val="-1"/>
          <w:sz w:val="16"/>
          <w:szCs w:val="16"/>
        </w:rPr>
        <w:t>C</w:t>
      </w:r>
      <w:r>
        <w:rPr>
          <w:rFonts w:ascii="Verdana" w:eastAsia="Verdana" w:hAnsi="Verdana" w:cs="Verdana"/>
          <w:b/>
          <w:position w:val="-1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position w:val="-1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position w:val="-1"/>
          <w:sz w:val="16"/>
          <w:szCs w:val="16"/>
        </w:rPr>
        <w:t>FI</w:t>
      </w:r>
      <w:r>
        <w:rPr>
          <w:rFonts w:ascii="Verdana" w:eastAsia="Verdana" w:hAnsi="Verdana" w:cs="Verdana"/>
          <w:b/>
          <w:spacing w:val="1"/>
          <w:position w:val="-1"/>
          <w:sz w:val="16"/>
          <w:szCs w:val="16"/>
        </w:rPr>
        <w:t>D</w:t>
      </w:r>
      <w:r>
        <w:rPr>
          <w:rFonts w:ascii="Verdana" w:eastAsia="Verdana" w:hAnsi="Verdana" w:cs="Verdana"/>
          <w:b/>
          <w:spacing w:val="-2"/>
          <w:position w:val="-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1"/>
          <w:position w:val="-1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2"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1"/>
          <w:position w:val="-1"/>
          <w:sz w:val="16"/>
          <w:szCs w:val="16"/>
        </w:rPr>
        <w:t>I</w:t>
      </w:r>
      <w:r>
        <w:rPr>
          <w:rFonts w:ascii="Verdana" w:eastAsia="Verdana" w:hAnsi="Verdana" w:cs="Verdana"/>
          <w:b/>
          <w:position w:val="-1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position w:val="-1"/>
          <w:sz w:val="16"/>
          <w:szCs w:val="16"/>
        </w:rPr>
        <w:t>L</w:t>
      </w:r>
      <w:r>
        <w:rPr>
          <w:rFonts w:ascii="Verdana" w:eastAsia="Verdana" w:hAnsi="Verdana" w:cs="Verdana"/>
          <w:b/>
          <w:spacing w:val="-1"/>
          <w:position w:val="-1"/>
          <w:sz w:val="16"/>
          <w:szCs w:val="16"/>
        </w:rPr>
        <w:t>I</w:t>
      </w:r>
      <w:r>
        <w:rPr>
          <w:rFonts w:ascii="Verdana" w:eastAsia="Verdana" w:hAnsi="Verdana" w:cs="Verdana"/>
          <w:b/>
          <w:spacing w:val="1"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b/>
          <w:position w:val="-1"/>
          <w:sz w:val="16"/>
          <w:szCs w:val="16"/>
        </w:rPr>
        <w:t>Y A</w:t>
      </w:r>
      <w:r>
        <w:rPr>
          <w:rFonts w:ascii="Verdana" w:eastAsia="Verdana" w:hAnsi="Verdana" w:cs="Verdana"/>
          <w:b/>
          <w:spacing w:val="-2"/>
          <w:position w:val="-1"/>
          <w:sz w:val="16"/>
          <w:szCs w:val="16"/>
        </w:rPr>
        <w:t>N</w:t>
      </w:r>
      <w:r>
        <w:rPr>
          <w:rFonts w:ascii="Verdana" w:eastAsia="Verdana" w:hAnsi="Verdana" w:cs="Verdana"/>
          <w:b/>
          <w:position w:val="-1"/>
          <w:sz w:val="16"/>
          <w:szCs w:val="16"/>
        </w:rPr>
        <w:t>D</w:t>
      </w:r>
      <w:r>
        <w:rPr>
          <w:rFonts w:ascii="Verdana" w:eastAsia="Verdana" w:hAnsi="Verdana" w:cs="Verdana"/>
          <w:b/>
          <w:spacing w:val="-1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position w:val="-1"/>
          <w:sz w:val="16"/>
          <w:szCs w:val="16"/>
        </w:rPr>
        <w:t>D</w:t>
      </w:r>
      <w:r>
        <w:rPr>
          <w:rFonts w:ascii="Verdana" w:eastAsia="Verdana" w:hAnsi="Verdana" w:cs="Verdana"/>
          <w:b/>
          <w:spacing w:val="-2"/>
          <w:position w:val="-1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b/>
          <w:position w:val="-1"/>
          <w:sz w:val="16"/>
          <w:szCs w:val="16"/>
        </w:rPr>
        <w:t xml:space="preserve">A </w:t>
      </w:r>
      <w:r>
        <w:rPr>
          <w:rFonts w:ascii="Verdana" w:eastAsia="Verdana" w:hAnsi="Verdana" w:cs="Verdana"/>
          <w:b/>
          <w:spacing w:val="-1"/>
          <w:position w:val="-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position w:val="-1"/>
          <w:sz w:val="16"/>
          <w:szCs w:val="16"/>
        </w:rPr>
        <w:t>S</w:t>
      </w:r>
      <w:r>
        <w:rPr>
          <w:rFonts w:ascii="Verdana" w:eastAsia="Verdana" w:hAnsi="Verdana" w:cs="Verdana"/>
          <w:b/>
          <w:position w:val="-1"/>
          <w:sz w:val="16"/>
          <w:szCs w:val="16"/>
        </w:rPr>
        <w:t>E</w:t>
      </w:r>
    </w:p>
    <w:p w:rsidR="00191F91" w:rsidRDefault="00191F91">
      <w:pPr>
        <w:spacing w:before="5" w:line="120" w:lineRule="exact"/>
        <w:rPr>
          <w:sz w:val="13"/>
          <w:szCs w:val="13"/>
        </w:rPr>
      </w:pPr>
    </w:p>
    <w:p w:rsidR="00191F91" w:rsidRDefault="008660BA">
      <w:pPr>
        <w:spacing w:line="276" w:lineRule="auto"/>
        <w:ind w:left="385" w:right="383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color w:val="C00000"/>
          <w:sz w:val="16"/>
          <w:szCs w:val="16"/>
        </w:rPr>
        <w:t>e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C00000"/>
          <w:sz w:val="16"/>
          <w:szCs w:val="16"/>
        </w:rPr>
        <w:t>N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ati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na</w:t>
      </w:r>
      <w:r>
        <w:rPr>
          <w:rFonts w:ascii="Verdana" w:eastAsia="Verdana" w:hAnsi="Verdana" w:cs="Verdana"/>
          <w:color w:val="C00000"/>
          <w:sz w:val="16"/>
          <w:szCs w:val="16"/>
        </w:rPr>
        <w:t xml:space="preserve">l 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Mat</w:t>
      </w:r>
      <w:r>
        <w:rPr>
          <w:rFonts w:ascii="Verdana" w:eastAsia="Verdana" w:hAnsi="Verdana" w:cs="Verdana"/>
          <w:color w:val="C00000"/>
          <w:sz w:val="16"/>
          <w:szCs w:val="16"/>
        </w:rPr>
        <w:t>e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nit</w:t>
      </w:r>
      <w:r>
        <w:rPr>
          <w:rFonts w:ascii="Verdana" w:eastAsia="Verdana" w:hAnsi="Verdana" w:cs="Verdana"/>
          <w:color w:val="C00000"/>
          <w:sz w:val="16"/>
          <w:szCs w:val="16"/>
        </w:rPr>
        <w:t>y</w:t>
      </w:r>
      <w:r>
        <w:rPr>
          <w:rFonts w:ascii="Verdana" w:eastAsia="Verdana" w:hAnsi="Verdana" w:cs="Verdana"/>
          <w:color w:val="C00000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C00000"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color w:val="C00000"/>
          <w:sz w:val="16"/>
          <w:szCs w:val="16"/>
        </w:rPr>
        <w:t>s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p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C00000"/>
          <w:spacing w:val="-3"/>
          <w:sz w:val="16"/>
          <w:szCs w:val="16"/>
        </w:rPr>
        <w:t>t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color w:val="C00000"/>
          <w:sz w:val="16"/>
          <w:szCs w:val="16"/>
        </w:rPr>
        <w:t xml:space="preserve">l 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ull</w:t>
      </w:r>
      <w:r>
        <w:rPr>
          <w:rFonts w:ascii="Verdana" w:eastAsia="Verdana" w:hAnsi="Verdana" w:cs="Verdana"/>
          <w:color w:val="C00000"/>
          <w:sz w:val="16"/>
          <w:szCs w:val="16"/>
        </w:rPr>
        <w:t xml:space="preserve">y 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C00000"/>
          <w:sz w:val="16"/>
          <w:szCs w:val="16"/>
        </w:rPr>
        <w:t>e</w:t>
      </w:r>
      <w:r>
        <w:rPr>
          <w:rFonts w:ascii="Verdana" w:eastAsia="Verdana" w:hAnsi="Verdana" w:cs="Verdana"/>
          <w:color w:val="C00000"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color w:val="C00000"/>
          <w:sz w:val="16"/>
          <w:szCs w:val="16"/>
        </w:rPr>
        <w:t>pec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color w:val="C00000"/>
          <w:sz w:val="16"/>
          <w:szCs w:val="16"/>
        </w:rPr>
        <w:t>s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C00000"/>
          <w:spacing w:val="-2"/>
          <w:sz w:val="16"/>
          <w:szCs w:val="16"/>
        </w:rPr>
        <w:t>y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color w:val="C00000"/>
          <w:sz w:val="16"/>
          <w:szCs w:val="16"/>
        </w:rPr>
        <w:t xml:space="preserve">r 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C00000"/>
          <w:sz w:val="16"/>
          <w:szCs w:val="16"/>
        </w:rPr>
        <w:t>g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h</w:t>
      </w:r>
      <w:r>
        <w:rPr>
          <w:rFonts w:ascii="Verdana" w:eastAsia="Verdana" w:hAnsi="Verdana" w:cs="Verdana"/>
          <w:color w:val="C00000"/>
          <w:sz w:val="16"/>
          <w:szCs w:val="16"/>
        </w:rPr>
        <w:t>t</w:t>
      </w:r>
      <w:r>
        <w:rPr>
          <w:rFonts w:ascii="Verdana" w:eastAsia="Verdana" w:hAnsi="Verdana" w:cs="Verdana"/>
          <w:color w:val="C00000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color w:val="C00000"/>
          <w:sz w:val="16"/>
          <w:szCs w:val="16"/>
        </w:rPr>
        <w:t>o p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color w:val="C00000"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color w:val="C00000"/>
          <w:sz w:val="16"/>
          <w:szCs w:val="16"/>
        </w:rPr>
        <w:t xml:space="preserve">y 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an</w:t>
      </w:r>
      <w:r>
        <w:rPr>
          <w:rFonts w:ascii="Verdana" w:eastAsia="Verdana" w:hAnsi="Verdana" w:cs="Verdana"/>
          <w:color w:val="C00000"/>
          <w:sz w:val="16"/>
          <w:szCs w:val="16"/>
        </w:rPr>
        <w:t>d c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color w:val="C00000"/>
          <w:spacing w:val="-3"/>
          <w:sz w:val="16"/>
          <w:szCs w:val="16"/>
        </w:rPr>
        <w:t>n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C00000"/>
          <w:sz w:val="16"/>
          <w:szCs w:val="16"/>
        </w:rPr>
        <w:t>de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ntialit</w:t>
      </w:r>
      <w:r>
        <w:rPr>
          <w:rFonts w:ascii="Verdana" w:eastAsia="Verdana" w:hAnsi="Verdana" w:cs="Verdana"/>
          <w:color w:val="C00000"/>
          <w:sz w:val="16"/>
          <w:szCs w:val="16"/>
        </w:rPr>
        <w:t>y</w:t>
      </w:r>
      <w:r>
        <w:rPr>
          <w:rFonts w:ascii="Verdana" w:eastAsia="Verdana" w:hAnsi="Verdana" w:cs="Verdana"/>
          <w:color w:val="C00000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C00000"/>
          <w:sz w:val="16"/>
          <w:szCs w:val="16"/>
        </w:rPr>
        <w:t xml:space="preserve">n 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color w:val="C00000"/>
          <w:sz w:val="16"/>
          <w:szCs w:val="16"/>
        </w:rPr>
        <w:t>el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ati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color w:val="C00000"/>
          <w:sz w:val="16"/>
          <w:szCs w:val="16"/>
        </w:rPr>
        <w:t xml:space="preserve">n 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color w:val="C00000"/>
          <w:sz w:val="16"/>
          <w:szCs w:val="16"/>
        </w:rPr>
        <w:t xml:space="preserve">o 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yo</w:t>
      </w:r>
      <w:r>
        <w:rPr>
          <w:rFonts w:ascii="Verdana" w:eastAsia="Verdana" w:hAnsi="Verdana" w:cs="Verdana"/>
          <w:color w:val="C00000"/>
          <w:spacing w:val="-3"/>
          <w:sz w:val="16"/>
          <w:szCs w:val="16"/>
        </w:rPr>
        <w:t>u</w:t>
      </w:r>
      <w:r>
        <w:rPr>
          <w:rFonts w:ascii="Verdana" w:eastAsia="Verdana" w:hAnsi="Verdana" w:cs="Verdana"/>
          <w:color w:val="C00000"/>
          <w:sz w:val="16"/>
          <w:szCs w:val="16"/>
        </w:rPr>
        <w:t>r</w:t>
      </w:r>
      <w:r>
        <w:rPr>
          <w:rFonts w:ascii="Verdana" w:eastAsia="Verdana" w:hAnsi="Verdana" w:cs="Verdana"/>
          <w:color w:val="C00000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int</w:t>
      </w:r>
      <w:r>
        <w:rPr>
          <w:rFonts w:ascii="Verdana" w:eastAsia="Verdana" w:hAnsi="Verdana" w:cs="Verdana"/>
          <w:color w:val="C00000"/>
          <w:sz w:val="16"/>
          <w:szCs w:val="16"/>
        </w:rPr>
        <w:t>e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color w:val="C00000"/>
          <w:sz w:val="16"/>
          <w:szCs w:val="16"/>
        </w:rPr>
        <w:t>c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ti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color w:val="C00000"/>
          <w:sz w:val="16"/>
          <w:szCs w:val="16"/>
        </w:rPr>
        <w:t>n</w:t>
      </w:r>
      <w:r>
        <w:rPr>
          <w:rFonts w:ascii="Verdana" w:eastAsia="Verdana" w:hAnsi="Verdana" w:cs="Verdana"/>
          <w:color w:val="C00000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C00000"/>
          <w:sz w:val="16"/>
          <w:szCs w:val="16"/>
        </w:rPr>
        <w:t>wi</w:t>
      </w:r>
      <w:r>
        <w:rPr>
          <w:rFonts w:ascii="Verdana" w:eastAsia="Verdana" w:hAnsi="Verdana" w:cs="Verdana"/>
          <w:color w:val="C00000"/>
          <w:spacing w:val="-4"/>
          <w:sz w:val="16"/>
          <w:szCs w:val="16"/>
        </w:rPr>
        <w:t>t</w:t>
      </w:r>
      <w:r>
        <w:rPr>
          <w:rFonts w:ascii="Verdana" w:eastAsia="Verdana" w:hAnsi="Verdana" w:cs="Verdana"/>
          <w:color w:val="C00000"/>
          <w:sz w:val="16"/>
          <w:szCs w:val="16"/>
        </w:rPr>
        <w:t>h</w:t>
      </w:r>
      <w:r>
        <w:rPr>
          <w:rFonts w:ascii="Verdana" w:eastAsia="Verdana" w:hAnsi="Verdana" w:cs="Verdana"/>
          <w:color w:val="C00000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color w:val="C00000"/>
          <w:sz w:val="16"/>
          <w:szCs w:val="16"/>
        </w:rPr>
        <w:t xml:space="preserve">s 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ro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color w:val="C00000"/>
          <w:sz w:val="16"/>
          <w:szCs w:val="16"/>
        </w:rPr>
        <w:t xml:space="preserve">gh 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thi</w:t>
      </w:r>
      <w:r>
        <w:rPr>
          <w:rFonts w:ascii="Verdana" w:eastAsia="Verdana" w:hAnsi="Verdana" w:cs="Verdana"/>
          <w:color w:val="C00000"/>
          <w:sz w:val="16"/>
          <w:szCs w:val="16"/>
        </w:rPr>
        <w:t xml:space="preserve">s 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utin</w:t>
      </w:r>
      <w:r>
        <w:rPr>
          <w:rFonts w:ascii="Verdana" w:eastAsia="Verdana" w:hAnsi="Verdana" w:cs="Verdana"/>
          <w:color w:val="C00000"/>
          <w:sz w:val="16"/>
          <w:szCs w:val="16"/>
        </w:rPr>
        <w:t>e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C00000"/>
          <w:sz w:val="16"/>
          <w:szCs w:val="16"/>
        </w:rPr>
        <w:t>A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C00000"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color w:val="C00000"/>
          <w:sz w:val="16"/>
          <w:szCs w:val="16"/>
        </w:rPr>
        <w:t xml:space="preserve">ess 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color w:val="C00000"/>
          <w:sz w:val="16"/>
          <w:szCs w:val="16"/>
        </w:rPr>
        <w:t>e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q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color w:val="C00000"/>
          <w:sz w:val="16"/>
          <w:szCs w:val="16"/>
        </w:rPr>
        <w:t>est</w:t>
      </w:r>
      <w:r>
        <w:rPr>
          <w:rFonts w:ascii="Verdana" w:eastAsia="Verdana" w:hAnsi="Verdana" w:cs="Verdana"/>
          <w:color w:val="C00000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orm</w:t>
      </w:r>
      <w:r>
        <w:rPr>
          <w:rFonts w:ascii="Verdana" w:eastAsia="Verdana" w:hAnsi="Verdana" w:cs="Verdana"/>
          <w:color w:val="C00000"/>
          <w:sz w:val="16"/>
          <w:szCs w:val="16"/>
        </w:rPr>
        <w:t>.</w:t>
      </w:r>
      <w:r>
        <w:rPr>
          <w:rFonts w:ascii="Verdana" w:eastAsia="Verdana" w:hAnsi="Verdana" w:cs="Verdana"/>
          <w:color w:val="C00000"/>
          <w:spacing w:val="5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C00000"/>
          <w:sz w:val="16"/>
          <w:szCs w:val="16"/>
        </w:rPr>
        <w:t>All d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at</w:t>
      </w:r>
      <w:r>
        <w:rPr>
          <w:rFonts w:ascii="Verdana" w:eastAsia="Verdana" w:hAnsi="Verdana" w:cs="Verdana"/>
          <w:color w:val="C00000"/>
          <w:sz w:val="16"/>
          <w:szCs w:val="16"/>
        </w:rPr>
        <w:t>a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an</w:t>
      </w:r>
      <w:r>
        <w:rPr>
          <w:rFonts w:ascii="Verdana" w:eastAsia="Verdana" w:hAnsi="Verdana" w:cs="Verdana"/>
          <w:color w:val="C00000"/>
          <w:sz w:val="16"/>
          <w:szCs w:val="16"/>
        </w:rPr>
        <w:t xml:space="preserve">d 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inf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or</w:t>
      </w:r>
      <w:r>
        <w:rPr>
          <w:rFonts w:ascii="Verdana" w:eastAsia="Verdana" w:hAnsi="Verdana" w:cs="Verdana"/>
          <w:color w:val="C00000"/>
          <w:sz w:val="16"/>
          <w:szCs w:val="16"/>
        </w:rPr>
        <w:t>m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ati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color w:val="C00000"/>
          <w:sz w:val="16"/>
          <w:szCs w:val="16"/>
        </w:rPr>
        <w:t>n</w:t>
      </w:r>
      <w:r>
        <w:rPr>
          <w:rFonts w:ascii="Verdana" w:eastAsia="Verdana" w:hAnsi="Verdana" w:cs="Verdana"/>
          <w:color w:val="C00000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tha</w:t>
      </w:r>
      <w:r>
        <w:rPr>
          <w:rFonts w:ascii="Verdana" w:eastAsia="Verdana" w:hAnsi="Verdana" w:cs="Verdana"/>
          <w:color w:val="C00000"/>
          <w:sz w:val="16"/>
          <w:szCs w:val="16"/>
        </w:rPr>
        <w:t xml:space="preserve">t 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yo</w:t>
      </w:r>
      <w:r>
        <w:rPr>
          <w:rFonts w:ascii="Verdana" w:eastAsia="Verdana" w:hAnsi="Verdana" w:cs="Verdana"/>
          <w:color w:val="C00000"/>
          <w:sz w:val="16"/>
          <w:szCs w:val="16"/>
        </w:rPr>
        <w:t>u</w:t>
      </w:r>
      <w:r>
        <w:rPr>
          <w:rFonts w:ascii="Verdana" w:eastAsia="Verdana" w:hAnsi="Verdana" w:cs="Verdana"/>
          <w:color w:val="C00000"/>
          <w:spacing w:val="-2"/>
          <w:sz w:val="16"/>
          <w:szCs w:val="16"/>
        </w:rPr>
        <w:t xml:space="preserve"> v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lunt</w:t>
      </w:r>
      <w:r>
        <w:rPr>
          <w:rFonts w:ascii="Verdana" w:eastAsia="Verdana" w:hAnsi="Verdana" w:cs="Verdana"/>
          <w:color w:val="C00000"/>
          <w:sz w:val="16"/>
          <w:szCs w:val="16"/>
        </w:rPr>
        <w:t xml:space="preserve">eer </w:t>
      </w:r>
      <w:r>
        <w:rPr>
          <w:rFonts w:ascii="Verdana" w:eastAsia="Verdana" w:hAnsi="Verdana" w:cs="Verdana"/>
          <w:color w:val="C00000"/>
          <w:spacing w:val="-2"/>
          <w:sz w:val="16"/>
          <w:szCs w:val="16"/>
        </w:rPr>
        <w:t>w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il</w:t>
      </w:r>
      <w:r>
        <w:rPr>
          <w:rFonts w:ascii="Verdana" w:eastAsia="Verdana" w:hAnsi="Verdana" w:cs="Verdana"/>
          <w:color w:val="C00000"/>
          <w:sz w:val="16"/>
          <w:szCs w:val="16"/>
        </w:rPr>
        <w:t>l be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tr</w:t>
      </w:r>
      <w:r>
        <w:rPr>
          <w:rFonts w:ascii="Verdana" w:eastAsia="Verdana" w:hAnsi="Verdana" w:cs="Verdana"/>
          <w:color w:val="C00000"/>
          <w:sz w:val="16"/>
          <w:szCs w:val="16"/>
        </w:rPr>
        <w:t>ea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color w:val="C00000"/>
          <w:sz w:val="16"/>
          <w:szCs w:val="16"/>
        </w:rPr>
        <w:t>ed wi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color w:val="C00000"/>
          <w:sz w:val="16"/>
          <w:szCs w:val="16"/>
        </w:rPr>
        <w:t xml:space="preserve">h 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color w:val="C00000"/>
          <w:sz w:val="16"/>
          <w:szCs w:val="16"/>
        </w:rPr>
        <w:t>e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hi</w:t>
      </w:r>
      <w:r>
        <w:rPr>
          <w:rFonts w:ascii="Verdana" w:eastAsia="Verdana" w:hAnsi="Verdana" w:cs="Verdana"/>
          <w:color w:val="C00000"/>
          <w:sz w:val="16"/>
          <w:szCs w:val="16"/>
        </w:rPr>
        <w:t>g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h</w:t>
      </w:r>
      <w:r>
        <w:rPr>
          <w:rFonts w:ascii="Verdana" w:eastAsia="Verdana" w:hAnsi="Verdana" w:cs="Verdana"/>
          <w:color w:val="C00000"/>
          <w:sz w:val="16"/>
          <w:szCs w:val="16"/>
        </w:rPr>
        <w:t>est s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tan</w:t>
      </w:r>
      <w:r>
        <w:rPr>
          <w:rFonts w:ascii="Verdana" w:eastAsia="Verdana" w:hAnsi="Verdana" w:cs="Verdana"/>
          <w:color w:val="C00000"/>
          <w:sz w:val="16"/>
          <w:szCs w:val="16"/>
        </w:rPr>
        <w:t>d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C00000"/>
          <w:sz w:val="16"/>
          <w:szCs w:val="16"/>
        </w:rPr>
        <w:t xml:space="preserve">d </w:t>
      </w:r>
      <w:r>
        <w:rPr>
          <w:rFonts w:ascii="Verdana" w:eastAsia="Verdana" w:hAnsi="Verdana" w:cs="Verdana"/>
          <w:color w:val="C00000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color w:val="C00000"/>
          <w:sz w:val="16"/>
          <w:szCs w:val="16"/>
        </w:rPr>
        <w:t>f se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C00000"/>
          <w:spacing w:val="-3"/>
          <w:sz w:val="16"/>
          <w:szCs w:val="16"/>
        </w:rPr>
        <w:t>u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it</w:t>
      </w:r>
      <w:r>
        <w:rPr>
          <w:rFonts w:ascii="Verdana" w:eastAsia="Verdana" w:hAnsi="Verdana" w:cs="Verdana"/>
          <w:color w:val="C00000"/>
          <w:sz w:val="16"/>
          <w:szCs w:val="16"/>
        </w:rPr>
        <w:t>y</w:t>
      </w:r>
      <w:r>
        <w:rPr>
          <w:rFonts w:ascii="Verdana" w:eastAsia="Verdana" w:hAnsi="Verdana" w:cs="Verdana"/>
          <w:color w:val="C00000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an</w:t>
      </w:r>
      <w:r>
        <w:rPr>
          <w:rFonts w:ascii="Verdana" w:eastAsia="Verdana" w:hAnsi="Verdana" w:cs="Verdana"/>
          <w:color w:val="C00000"/>
          <w:sz w:val="16"/>
          <w:szCs w:val="16"/>
        </w:rPr>
        <w:t xml:space="preserve">d </w:t>
      </w:r>
      <w:r>
        <w:rPr>
          <w:rFonts w:ascii="Verdana" w:eastAsia="Verdana" w:hAnsi="Verdana" w:cs="Verdana"/>
          <w:color w:val="C00000"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color w:val="C00000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C00000"/>
          <w:sz w:val="16"/>
          <w:szCs w:val="16"/>
        </w:rPr>
        <w:t>de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ntialit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y</w:t>
      </w:r>
      <w:r>
        <w:rPr>
          <w:rFonts w:ascii="Verdana" w:eastAsia="Verdana" w:hAnsi="Verdana" w:cs="Verdana"/>
          <w:color w:val="C00000"/>
          <w:sz w:val="16"/>
          <w:szCs w:val="16"/>
        </w:rPr>
        <w:t>, s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C00000"/>
          <w:sz w:val="16"/>
          <w:szCs w:val="16"/>
        </w:rPr>
        <w:t>c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tl</w:t>
      </w:r>
      <w:r>
        <w:rPr>
          <w:rFonts w:ascii="Verdana" w:eastAsia="Verdana" w:hAnsi="Verdana" w:cs="Verdana"/>
          <w:color w:val="C00000"/>
          <w:sz w:val="16"/>
          <w:szCs w:val="16"/>
        </w:rPr>
        <w:t>y</w:t>
      </w:r>
      <w:r>
        <w:rPr>
          <w:rFonts w:ascii="Verdana" w:eastAsia="Verdana" w:hAnsi="Verdana" w:cs="Verdana"/>
          <w:color w:val="C00000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C00000"/>
          <w:sz w:val="16"/>
          <w:szCs w:val="16"/>
        </w:rPr>
        <w:t xml:space="preserve">n 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color w:val="C00000"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color w:val="C00000"/>
          <w:sz w:val="16"/>
          <w:szCs w:val="16"/>
        </w:rPr>
        <w:t>c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C00000"/>
          <w:sz w:val="16"/>
          <w:szCs w:val="16"/>
        </w:rPr>
        <w:t>d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color w:val="C00000"/>
          <w:spacing w:val="-3"/>
          <w:sz w:val="16"/>
          <w:szCs w:val="16"/>
        </w:rPr>
        <w:t>n</w:t>
      </w:r>
      <w:r>
        <w:rPr>
          <w:rFonts w:ascii="Verdana" w:eastAsia="Verdana" w:hAnsi="Verdana" w:cs="Verdana"/>
          <w:color w:val="C00000"/>
          <w:sz w:val="16"/>
          <w:szCs w:val="16"/>
        </w:rPr>
        <w:t>ce wi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color w:val="C00000"/>
          <w:sz w:val="16"/>
          <w:szCs w:val="16"/>
        </w:rPr>
        <w:t xml:space="preserve">h 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color w:val="C00000"/>
          <w:sz w:val="16"/>
          <w:szCs w:val="16"/>
        </w:rPr>
        <w:t>e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 xml:space="preserve"> D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at</w:t>
      </w:r>
      <w:r>
        <w:rPr>
          <w:rFonts w:ascii="Verdana" w:eastAsia="Verdana" w:hAnsi="Verdana" w:cs="Verdana"/>
          <w:color w:val="C00000"/>
          <w:sz w:val="16"/>
          <w:szCs w:val="16"/>
        </w:rPr>
        <w:t>a</w:t>
      </w:r>
      <w:r>
        <w:rPr>
          <w:rFonts w:ascii="Verdana" w:eastAsia="Verdana" w:hAnsi="Verdana" w:cs="Verdana"/>
          <w:color w:val="C00000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ro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color w:val="C00000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color w:val="C00000"/>
          <w:sz w:val="16"/>
          <w:szCs w:val="16"/>
        </w:rPr>
        <w:t>c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ti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color w:val="C00000"/>
          <w:sz w:val="16"/>
          <w:szCs w:val="16"/>
        </w:rPr>
        <w:t xml:space="preserve">n </w:t>
      </w:r>
      <w:r>
        <w:rPr>
          <w:rFonts w:ascii="Verdana" w:eastAsia="Verdana" w:hAnsi="Verdana" w:cs="Verdana"/>
          <w:color w:val="C00000"/>
          <w:spacing w:val="-2"/>
          <w:sz w:val="16"/>
          <w:szCs w:val="16"/>
        </w:rPr>
        <w:t>Ac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color w:val="C00000"/>
          <w:sz w:val="16"/>
          <w:szCs w:val="16"/>
        </w:rPr>
        <w:t xml:space="preserve">, 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2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0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color w:val="C00000"/>
          <w:sz w:val="16"/>
          <w:szCs w:val="16"/>
        </w:rPr>
        <w:t xml:space="preserve">8 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an</w:t>
      </w:r>
      <w:r>
        <w:rPr>
          <w:rFonts w:ascii="Verdana" w:eastAsia="Verdana" w:hAnsi="Verdana" w:cs="Verdana"/>
          <w:color w:val="C00000"/>
          <w:sz w:val="16"/>
          <w:szCs w:val="16"/>
        </w:rPr>
        <w:t xml:space="preserve">d 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color w:val="C00000"/>
          <w:sz w:val="16"/>
          <w:szCs w:val="16"/>
        </w:rPr>
        <w:t>s</w:t>
      </w:r>
      <w:r>
        <w:rPr>
          <w:rFonts w:ascii="Verdana" w:eastAsia="Verdana" w:hAnsi="Verdana" w:cs="Verdana"/>
          <w:color w:val="C00000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color w:val="C00000"/>
          <w:sz w:val="16"/>
          <w:szCs w:val="16"/>
        </w:rPr>
        <w:t xml:space="preserve">d 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nl</w:t>
      </w:r>
      <w:r>
        <w:rPr>
          <w:rFonts w:ascii="Verdana" w:eastAsia="Verdana" w:hAnsi="Verdana" w:cs="Verdana"/>
          <w:color w:val="C00000"/>
          <w:sz w:val="16"/>
          <w:szCs w:val="16"/>
        </w:rPr>
        <w:t xml:space="preserve">y </w:t>
      </w:r>
      <w:r>
        <w:rPr>
          <w:rFonts w:ascii="Verdana" w:eastAsia="Verdana" w:hAnsi="Verdana" w:cs="Verdana"/>
          <w:color w:val="C00000"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color w:val="C00000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color w:val="C00000"/>
          <w:sz w:val="16"/>
          <w:szCs w:val="16"/>
        </w:rPr>
        <w:t xml:space="preserve">r </w:t>
      </w:r>
      <w:r>
        <w:rPr>
          <w:rFonts w:ascii="Verdana" w:eastAsia="Verdana" w:hAnsi="Verdana" w:cs="Verdana"/>
          <w:color w:val="C00000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color w:val="C00000"/>
          <w:sz w:val="16"/>
          <w:szCs w:val="16"/>
        </w:rPr>
        <w:t>e</w:t>
      </w:r>
    </w:p>
    <w:p w:rsidR="00191F91" w:rsidRDefault="008660BA">
      <w:pPr>
        <w:spacing w:line="180" w:lineRule="exact"/>
        <w:ind w:left="1719" w:right="1722"/>
        <w:jc w:val="center"/>
        <w:rPr>
          <w:rFonts w:ascii="Verdana" w:eastAsia="Verdana" w:hAnsi="Verdana" w:cs="Verdana"/>
          <w:color w:val="C00000"/>
          <w:position w:val="-1"/>
          <w:sz w:val="16"/>
          <w:szCs w:val="16"/>
        </w:rPr>
      </w:pPr>
      <w:r>
        <w:rPr>
          <w:rFonts w:ascii="Verdana" w:eastAsia="Verdana" w:hAnsi="Verdana" w:cs="Verdana"/>
          <w:color w:val="C00000"/>
          <w:spacing w:val="-1"/>
          <w:position w:val="-1"/>
          <w:sz w:val="16"/>
          <w:szCs w:val="16"/>
        </w:rPr>
        <w:t>int</w:t>
      </w:r>
      <w:r>
        <w:rPr>
          <w:rFonts w:ascii="Verdana" w:eastAsia="Verdana" w:hAnsi="Verdana" w:cs="Verdana"/>
          <w:color w:val="C00000"/>
          <w:position w:val="-1"/>
          <w:sz w:val="16"/>
          <w:szCs w:val="16"/>
        </w:rPr>
        <w:t>e</w:t>
      </w:r>
      <w:r>
        <w:rPr>
          <w:rFonts w:ascii="Verdana" w:eastAsia="Verdana" w:hAnsi="Verdana" w:cs="Verdana"/>
          <w:color w:val="C00000"/>
          <w:spacing w:val="-1"/>
          <w:position w:val="-1"/>
          <w:sz w:val="16"/>
          <w:szCs w:val="16"/>
        </w:rPr>
        <w:t>n</w:t>
      </w:r>
      <w:r>
        <w:rPr>
          <w:rFonts w:ascii="Verdana" w:eastAsia="Verdana" w:hAnsi="Verdana" w:cs="Verdana"/>
          <w:color w:val="C00000"/>
          <w:position w:val="-1"/>
          <w:sz w:val="16"/>
          <w:szCs w:val="16"/>
        </w:rPr>
        <w:t>ded p</w:t>
      </w:r>
      <w:r>
        <w:rPr>
          <w:rFonts w:ascii="Verdana" w:eastAsia="Verdana" w:hAnsi="Verdana" w:cs="Verdana"/>
          <w:color w:val="C00000"/>
          <w:spacing w:val="-1"/>
          <w:position w:val="-1"/>
          <w:sz w:val="16"/>
          <w:szCs w:val="16"/>
        </w:rPr>
        <w:t>u</w:t>
      </w:r>
      <w:r>
        <w:rPr>
          <w:rFonts w:ascii="Verdana" w:eastAsia="Verdana" w:hAnsi="Verdana" w:cs="Verdana"/>
          <w:color w:val="C00000"/>
          <w:spacing w:val="1"/>
          <w:position w:val="-1"/>
          <w:sz w:val="16"/>
          <w:szCs w:val="16"/>
        </w:rPr>
        <w:t>r</w:t>
      </w:r>
      <w:r>
        <w:rPr>
          <w:rFonts w:ascii="Verdana" w:eastAsia="Verdana" w:hAnsi="Verdana" w:cs="Verdana"/>
          <w:color w:val="C00000"/>
          <w:spacing w:val="-2"/>
          <w:position w:val="-1"/>
          <w:sz w:val="16"/>
          <w:szCs w:val="16"/>
        </w:rPr>
        <w:t>p</w:t>
      </w:r>
      <w:r>
        <w:rPr>
          <w:rFonts w:ascii="Verdana" w:eastAsia="Verdana" w:hAnsi="Verdana" w:cs="Verdana"/>
          <w:color w:val="C00000"/>
          <w:spacing w:val="1"/>
          <w:position w:val="-1"/>
          <w:sz w:val="16"/>
          <w:szCs w:val="16"/>
        </w:rPr>
        <w:t>o</w:t>
      </w:r>
      <w:r>
        <w:rPr>
          <w:rFonts w:ascii="Verdana" w:eastAsia="Verdana" w:hAnsi="Verdana" w:cs="Verdana"/>
          <w:color w:val="C00000"/>
          <w:position w:val="-1"/>
          <w:sz w:val="16"/>
          <w:szCs w:val="16"/>
        </w:rPr>
        <w:t>se</w:t>
      </w:r>
      <w:r>
        <w:rPr>
          <w:rFonts w:ascii="Verdana" w:eastAsia="Verdana" w:hAnsi="Verdana" w:cs="Verdana"/>
          <w:color w:val="C00000"/>
          <w:spacing w:val="-3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C00000"/>
          <w:spacing w:val="1"/>
          <w:position w:val="-1"/>
          <w:sz w:val="16"/>
          <w:szCs w:val="16"/>
        </w:rPr>
        <w:t>o</w:t>
      </w:r>
      <w:r>
        <w:rPr>
          <w:rFonts w:ascii="Verdana" w:eastAsia="Verdana" w:hAnsi="Verdana" w:cs="Verdana"/>
          <w:color w:val="C00000"/>
          <w:position w:val="-1"/>
          <w:sz w:val="16"/>
          <w:szCs w:val="16"/>
        </w:rPr>
        <w:t>f s</w:t>
      </w:r>
      <w:r>
        <w:rPr>
          <w:rFonts w:ascii="Verdana" w:eastAsia="Verdana" w:hAnsi="Verdana" w:cs="Verdana"/>
          <w:color w:val="C00000"/>
          <w:spacing w:val="-2"/>
          <w:position w:val="-1"/>
          <w:sz w:val="16"/>
          <w:szCs w:val="16"/>
        </w:rPr>
        <w:t>e</w:t>
      </w:r>
      <w:r>
        <w:rPr>
          <w:rFonts w:ascii="Verdana" w:eastAsia="Verdana" w:hAnsi="Verdana" w:cs="Verdana"/>
          <w:color w:val="C00000"/>
          <w:position w:val="-1"/>
          <w:sz w:val="16"/>
          <w:szCs w:val="16"/>
        </w:rPr>
        <w:t>e</w:t>
      </w:r>
      <w:r>
        <w:rPr>
          <w:rFonts w:ascii="Verdana" w:eastAsia="Verdana" w:hAnsi="Verdana" w:cs="Verdana"/>
          <w:color w:val="C00000"/>
          <w:spacing w:val="1"/>
          <w:position w:val="-1"/>
          <w:sz w:val="16"/>
          <w:szCs w:val="16"/>
        </w:rPr>
        <w:t>k</w:t>
      </w:r>
      <w:r>
        <w:rPr>
          <w:rFonts w:ascii="Verdana" w:eastAsia="Verdana" w:hAnsi="Verdana" w:cs="Verdana"/>
          <w:color w:val="C00000"/>
          <w:spacing w:val="-1"/>
          <w:position w:val="-1"/>
          <w:sz w:val="16"/>
          <w:szCs w:val="16"/>
        </w:rPr>
        <w:t>in</w:t>
      </w:r>
      <w:r>
        <w:rPr>
          <w:rFonts w:ascii="Verdana" w:eastAsia="Verdana" w:hAnsi="Verdana" w:cs="Verdana"/>
          <w:color w:val="C00000"/>
          <w:position w:val="-1"/>
          <w:sz w:val="16"/>
          <w:szCs w:val="16"/>
        </w:rPr>
        <w:t xml:space="preserve">g </w:t>
      </w:r>
      <w:r>
        <w:rPr>
          <w:rFonts w:ascii="Verdana" w:eastAsia="Verdana" w:hAnsi="Verdana" w:cs="Verdana"/>
          <w:color w:val="C00000"/>
          <w:spacing w:val="-1"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color w:val="C00000"/>
          <w:position w:val="-1"/>
          <w:sz w:val="16"/>
          <w:szCs w:val="16"/>
        </w:rPr>
        <w:t>o</w:t>
      </w:r>
      <w:r>
        <w:rPr>
          <w:rFonts w:ascii="Verdana" w:eastAsia="Verdana" w:hAnsi="Verdana" w:cs="Verdana"/>
          <w:color w:val="C00000"/>
          <w:spacing w:val="2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C00000"/>
          <w:spacing w:val="-2"/>
          <w:position w:val="-1"/>
          <w:sz w:val="16"/>
          <w:szCs w:val="16"/>
        </w:rPr>
        <w:t>c</w:t>
      </w:r>
      <w:r>
        <w:rPr>
          <w:rFonts w:ascii="Verdana" w:eastAsia="Verdana" w:hAnsi="Verdana" w:cs="Verdana"/>
          <w:color w:val="C00000"/>
          <w:spacing w:val="1"/>
          <w:position w:val="-1"/>
          <w:sz w:val="16"/>
          <w:szCs w:val="16"/>
        </w:rPr>
        <w:t>o</w:t>
      </w:r>
      <w:r>
        <w:rPr>
          <w:rFonts w:ascii="Verdana" w:eastAsia="Verdana" w:hAnsi="Verdana" w:cs="Verdana"/>
          <w:color w:val="C00000"/>
          <w:spacing w:val="-1"/>
          <w:position w:val="-1"/>
          <w:sz w:val="16"/>
          <w:szCs w:val="16"/>
        </w:rPr>
        <w:t>ntinuall</w:t>
      </w:r>
      <w:r>
        <w:rPr>
          <w:rFonts w:ascii="Verdana" w:eastAsia="Verdana" w:hAnsi="Verdana" w:cs="Verdana"/>
          <w:color w:val="C00000"/>
          <w:position w:val="-1"/>
          <w:sz w:val="16"/>
          <w:szCs w:val="16"/>
        </w:rPr>
        <w:t>y</w:t>
      </w:r>
      <w:r>
        <w:rPr>
          <w:rFonts w:ascii="Verdana" w:eastAsia="Verdana" w:hAnsi="Verdana" w:cs="Verdana"/>
          <w:color w:val="C00000"/>
          <w:spacing w:val="2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C00000"/>
          <w:spacing w:val="-1"/>
          <w:position w:val="-1"/>
          <w:sz w:val="16"/>
          <w:szCs w:val="16"/>
        </w:rPr>
        <w:t>i</w:t>
      </w:r>
      <w:r>
        <w:rPr>
          <w:rFonts w:ascii="Verdana" w:eastAsia="Verdana" w:hAnsi="Verdana" w:cs="Verdana"/>
          <w:color w:val="C00000"/>
          <w:position w:val="-1"/>
          <w:sz w:val="16"/>
          <w:szCs w:val="16"/>
        </w:rPr>
        <w:t>mp</w:t>
      </w:r>
      <w:r>
        <w:rPr>
          <w:rFonts w:ascii="Verdana" w:eastAsia="Verdana" w:hAnsi="Verdana" w:cs="Verdana"/>
          <w:color w:val="C00000"/>
          <w:spacing w:val="-1"/>
          <w:position w:val="-1"/>
          <w:sz w:val="16"/>
          <w:szCs w:val="16"/>
        </w:rPr>
        <w:t>r</w:t>
      </w:r>
      <w:r>
        <w:rPr>
          <w:rFonts w:ascii="Verdana" w:eastAsia="Verdana" w:hAnsi="Verdana" w:cs="Verdana"/>
          <w:color w:val="C00000"/>
          <w:spacing w:val="1"/>
          <w:position w:val="-1"/>
          <w:sz w:val="16"/>
          <w:szCs w:val="16"/>
        </w:rPr>
        <w:t>ov</w:t>
      </w:r>
      <w:r>
        <w:rPr>
          <w:rFonts w:ascii="Verdana" w:eastAsia="Verdana" w:hAnsi="Verdana" w:cs="Verdana"/>
          <w:color w:val="C00000"/>
          <w:position w:val="-1"/>
          <w:sz w:val="16"/>
          <w:szCs w:val="16"/>
        </w:rPr>
        <w:t>e</w:t>
      </w:r>
      <w:r>
        <w:rPr>
          <w:rFonts w:ascii="Verdana" w:eastAsia="Verdana" w:hAnsi="Verdana" w:cs="Verdana"/>
          <w:color w:val="C00000"/>
          <w:spacing w:val="-1"/>
          <w:position w:val="-1"/>
          <w:sz w:val="16"/>
          <w:szCs w:val="16"/>
        </w:rPr>
        <w:t xml:space="preserve"> th</w:t>
      </w:r>
      <w:r>
        <w:rPr>
          <w:rFonts w:ascii="Verdana" w:eastAsia="Verdana" w:hAnsi="Verdana" w:cs="Verdana"/>
          <w:color w:val="C00000"/>
          <w:position w:val="-1"/>
          <w:sz w:val="16"/>
          <w:szCs w:val="16"/>
        </w:rPr>
        <w:t>e</w:t>
      </w:r>
      <w:r>
        <w:rPr>
          <w:rFonts w:ascii="Verdana" w:eastAsia="Verdana" w:hAnsi="Verdana" w:cs="Verdana"/>
          <w:color w:val="C00000"/>
          <w:spacing w:val="-1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C00000"/>
          <w:position w:val="-1"/>
          <w:sz w:val="16"/>
          <w:szCs w:val="16"/>
        </w:rPr>
        <w:t>q</w:t>
      </w:r>
      <w:r>
        <w:rPr>
          <w:rFonts w:ascii="Verdana" w:eastAsia="Verdana" w:hAnsi="Verdana" w:cs="Verdana"/>
          <w:color w:val="C00000"/>
          <w:spacing w:val="-1"/>
          <w:position w:val="-1"/>
          <w:sz w:val="16"/>
          <w:szCs w:val="16"/>
        </w:rPr>
        <w:t>ualit</w:t>
      </w:r>
      <w:r>
        <w:rPr>
          <w:rFonts w:ascii="Verdana" w:eastAsia="Verdana" w:hAnsi="Verdana" w:cs="Verdana"/>
          <w:color w:val="C00000"/>
          <w:position w:val="-1"/>
          <w:sz w:val="16"/>
          <w:szCs w:val="16"/>
        </w:rPr>
        <w:t>y</w:t>
      </w:r>
      <w:r>
        <w:rPr>
          <w:rFonts w:ascii="Verdana" w:eastAsia="Verdana" w:hAnsi="Verdana" w:cs="Verdana"/>
          <w:color w:val="C00000"/>
          <w:spacing w:val="2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C00000"/>
          <w:spacing w:val="-1"/>
          <w:position w:val="-1"/>
          <w:sz w:val="16"/>
          <w:szCs w:val="16"/>
        </w:rPr>
        <w:t>an</w:t>
      </w:r>
      <w:r>
        <w:rPr>
          <w:rFonts w:ascii="Verdana" w:eastAsia="Verdana" w:hAnsi="Verdana" w:cs="Verdana"/>
          <w:color w:val="C00000"/>
          <w:position w:val="-1"/>
          <w:sz w:val="16"/>
          <w:szCs w:val="16"/>
        </w:rPr>
        <w:t>d sa</w:t>
      </w:r>
      <w:r>
        <w:rPr>
          <w:rFonts w:ascii="Verdana" w:eastAsia="Verdana" w:hAnsi="Verdana" w:cs="Verdana"/>
          <w:color w:val="C00000"/>
          <w:spacing w:val="1"/>
          <w:position w:val="-1"/>
          <w:sz w:val="16"/>
          <w:szCs w:val="16"/>
        </w:rPr>
        <w:t>f</w:t>
      </w:r>
      <w:r>
        <w:rPr>
          <w:rFonts w:ascii="Verdana" w:eastAsia="Verdana" w:hAnsi="Verdana" w:cs="Verdana"/>
          <w:color w:val="C00000"/>
          <w:position w:val="-1"/>
          <w:sz w:val="16"/>
          <w:szCs w:val="16"/>
        </w:rPr>
        <w:t>e</w:t>
      </w:r>
      <w:r>
        <w:rPr>
          <w:rFonts w:ascii="Verdana" w:eastAsia="Verdana" w:hAnsi="Verdana" w:cs="Verdana"/>
          <w:color w:val="C00000"/>
          <w:spacing w:val="-3"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color w:val="C00000"/>
          <w:position w:val="-1"/>
          <w:sz w:val="16"/>
          <w:szCs w:val="16"/>
        </w:rPr>
        <w:t xml:space="preserve">y </w:t>
      </w:r>
      <w:r>
        <w:rPr>
          <w:rFonts w:ascii="Verdana" w:eastAsia="Verdana" w:hAnsi="Verdana" w:cs="Verdana"/>
          <w:color w:val="C00000"/>
          <w:spacing w:val="1"/>
          <w:position w:val="-1"/>
          <w:sz w:val="16"/>
          <w:szCs w:val="16"/>
        </w:rPr>
        <w:t>o</w:t>
      </w:r>
      <w:r>
        <w:rPr>
          <w:rFonts w:ascii="Verdana" w:eastAsia="Verdana" w:hAnsi="Verdana" w:cs="Verdana"/>
          <w:color w:val="C00000"/>
          <w:position w:val="-1"/>
          <w:sz w:val="16"/>
          <w:szCs w:val="16"/>
        </w:rPr>
        <w:t xml:space="preserve">f </w:t>
      </w:r>
      <w:r>
        <w:rPr>
          <w:rFonts w:ascii="Verdana" w:eastAsia="Verdana" w:hAnsi="Verdana" w:cs="Verdana"/>
          <w:color w:val="C00000"/>
          <w:spacing w:val="1"/>
          <w:position w:val="-1"/>
          <w:sz w:val="16"/>
          <w:szCs w:val="16"/>
        </w:rPr>
        <w:t>o</w:t>
      </w:r>
      <w:r>
        <w:rPr>
          <w:rFonts w:ascii="Verdana" w:eastAsia="Verdana" w:hAnsi="Verdana" w:cs="Verdana"/>
          <w:color w:val="C00000"/>
          <w:spacing w:val="-3"/>
          <w:position w:val="-1"/>
          <w:sz w:val="16"/>
          <w:szCs w:val="16"/>
        </w:rPr>
        <w:t>u</w:t>
      </w:r>
      <w:r>
        <w:rPr>
          <w:rFonts w:ascii="Verdana" w:eastAsia="Verdana" w:hAnsi="Verdana" w:cs="Verdana"/>
          <w:color w:val="C00000"/>
          <w:position w:val="-1"/>
          <w:sz w:val="16"/>
          <w:szCs w:val="16"/>
        </w:rPr>
        <w:t>r se</w:t>
      </w:r>
      <w:r>
        <w:rPr>
          <w:rFonts w:ascii="Verdana" w:eastAsia="Verdana" w:hAnsi="Verdana" w:cs="Verdana"/>
          <w:color w:val="C00000"/>
          <w:spacing w:val="-1"/>
          <w:position w:val="-1"/>
          <w:sz w:val="16"/>
          <w:szCs w:val="16"/>
        </w:rPr>
        <w:t>r</w:t>
      </w:r>
      <w:r>
        <w:rPr>
          <w:rFonts w:ascii="Verdana" w:eastAsia="Verdana" w:hAnsi="Verdana" w:cs="Verdana"/>
          <w:color w:val="C00000"/>
          <w:spacing w:val="1"/>
          <w:position w:val="-1"/>
          <w:sz w:val="16"/>
          <w:szCs w:val="16"/>
        </w:rPr>
        <w:t>v</w:t>
      </w:r>
      <w:r>
        <w:rPr>
          <w:rFonts w:ascii="Verdana" w:eastAsia="Verdana" w:hAnsi="Verdana" w:cs="Verdana"/>
          <w:color w:val="C00000"/>
          <w:spacing w:val="-1"/>
          <w:position w:val="-1"/>
          <w:sz w:val="16"/>
          <w:szCs w:val="16"/>
        </w:rPr>
        <w:t>i</w:t>
      </w:r>
      <w:r>
        <w:rPr>
          <w:rFonts w:ascii="Verdana" w:eastAsia="Verdana" w:hAnsi="Verdana" w:cs="Verdana"/>
          <w:color w:val="C00000"/>
          <w:position w:val="-1"/>
          <w:sz w:val="16"/>
          <w:szCs w:val="16"/>
        </w:rPr>
        <w:t>ce</w:t>
      </w:r>
      <w:r>
        <w:rPr>
          <w:rFonts w:ascii="Verdana" w:eastAsia="Verdana" w:hAnsi="Verdana" w:cs="Verdana"/>
          <w:color w:val="C00000"/>
          <w:spacing w:val="1"/>
          <w:position w:val="-1"/>
          <w:sz w:val="16"/>
          <w:szCs w:val="16"/>
        </w:rPr>
        <w:t>s</w:t>
      </w:r>
      <w:r>
        <w:rPr>
          <w:rFonts w:ascii="Verdana" w:eastAsia="Verdana" w:hAnsi="Verdana" w:cs="Verdana"/>
          <w:color w:val="C00000"/>
          <w:position w:val="-1"/>
          <w:sz w:val="16"/>
          <w:szCs w:val="16"/>
        </w:rPr>
        <w:t>.</w:t>
      </w:r>
      <w:r w:rsidR="004A3E96">
        <w:rPr>
          <w:rFonts w:ascii="Verdana" w:eastAsia="Verdana" w:hAnsi="Verdana" w:cs="Verdana"/>
          <w:color w:val="C00000"/>
          <w:position w:val="-1"/>
          <w:sz w:val="16"/>
          <w:szCs w:val="16"/>
        </w:rPr>
        <w:t xml:space="preserve"> </w:t>
      </w:r>
    </w:p>
    <w:p w:rsidR="004A3E96" w:rsidRDefault="004A3E96" w:rsidP="00D14F5C">
      <w:pPr>
        <w:spacing w:line="180" w:lineRule="exact"/>
        <w:ind w:left="1719" w:right="1722"/>
        <w:rPr>
          <w:rFonts w:ascii="Verdana" w:eastAsia="Verdana" w:hAnsi="Verdana" w:cs="Verdana"/>
          <w:sz w:val="16"/>
          <w:szCs w:val="16"/>
        </w:rPr>
      </w:pPr>
    </w:p>
    <w:p w:rsidR="00191F91" w:rsidRDefault="00191F91" w:rsidP="00D14F5C">
      <w:pPr>
        <w:spacing w:before="6" w:line="160" w:lineRule="exact"/>
        <w:rPr>
          <w:sz w:val="16"/>
          <w:szCs w:val="16"/>
        </w:rPr>
      </w:pPr>
    </w:p>
    <w:p w:rsidR="00191F91" w:rsidRDefault="004A3E96" w:rsidP="00D14F5C">
      <w:pPr>
        <w:spacing w:line="200" w:lineRule="exact"/>
      </w:pPr>
      <w:r>
        <w:pict>
          <v:group id="_x0000_s1032" style="position:absolute;margin-left:33.95pt;margin-top:4.55pt;width:527.55pt;height:37.55pt;z-index:-251660288;mso-position-horizontal-relative:page" coordorigin="679,-109" coordsize="10551,895">
            <v:shape id="_x0000_s1039" style="position:absolute;left:689;top:-93;width:10531;height:864" coordorigin="689,-93" coordsize="10531,864" path="m689,771r10531,l11220,-93,689,-93r,864xe" fillcolor="#001f5f" stroked="f">
              <v:path arrowok="t"/>
            </v:shape>
            <v:shape id="_x0000_s1038" style="position:absolute;left:792;top:-93;width:10324;height:492" coordorigin="792,-93" coordsize="10324,492" path="m792,399r10324,l11116,-93,792,-93r,492xe" fillcolor="#001f5f" stroked="f">
              <v:path arrowok="t"/>
            </v:shape>
            <v:shape id="_x0000_s1037" style="position:absolute;left:792;top:399;width:10324;height:372" coordorigin="792,399" coordsize="10324,372" path="m792,771r10324,l11116,399,792,399r,372xe" fillcolor="#001f5f" stroked="f">
              <v:path arrowok="t"/>
            </v:shape>
            <v:shape id="_x0000_s1036" style="position:absolute;left:698;top:-98;width:10521;height:0" coordorigin="698,-98" coordsize="10521,0" path="m698,-98r10522,e" filled="f" strokeweight=".58pt">
              <v:path arrowok="t"/>
            </v:shape>
            <v:shape id="_x0000_s1035" style="position:absolute;left:689;top:-103;width:0;height:883" coordorigin="689,-103" coordsize="0,883" path="m689,-103r,883e" filled="f" strokeweight=".58pt">
              <v:path arrowok="t"/>
            </v:shape>
            <v:shape id="_x0000_s1034" style="position:absolute;left:11224;top:-103;width:0;height:883" coordorigin="11224,-103" coordsize="0,883" path="m11224,-103r,883e" filled="f" strokeweight=".58pt">
              <v:path arrowok="t"/>
            </v:shape>
            <v:shape id="_x0000_s1033" style="position:absolute;left:698;top:775;width:10521;height:0" coordorigin="698,775" coordsize="10521,0" path="m698,775r10522,e" filled="f" strokeweight=".58pt">
              <v:path arrowok="t"/>
            </v:shape>
            <w10:wrap anchorx="page"/>
          </v:group>
        </w:pict>
      </w:r>
    </w:p>
    <w:p w:rsidR="00191F91" w:rsidRDefault="00D14F5C" w:rsidP="00D14F5C">
      <w:pPr>
        <w:spacing w:before="28" w:line="200" w:lineRule="exact"/>
        <w:ind w:left="2656"/>
        <w:rPr>
          <w:rFonts w:ascii="Verdana" w:eastAsia="Verdana" w:hAnsi="Verdana" w:cs="Verdana"/>
          <w:sz w:val="18"/>
          <w:szCs w:val="18"/>
        </w:rPr>
      </w:pPr>
      <w:r>
        <w:pict>
          <v:group id="_x0000_s1030" style="position:absolute;left:0;text-align:left;margin-left:345.9pt;margin-top:276.65pt;width:0;height:24pt;z-index:-251659264;mso-position-horizontal-relative:page" coordorigin="6918,5533" coordsize="0,480">
            <v:shape id="_x0000_s1031" style="position:absolute;left:6918;top:5533;width:0;height:480" coordorigin="6918,5533" coordsize="0,480" path="m6918,5533r,480e" filled="f" strokeweight=".58pt">
              <v:path arrowok="t"/>
            </v:shape>
            <w10:wrap anchorx="page"/>
          </v:group>
        </w:pict>
      </w:r>
      <w:r w:rsidR="008660BA">
        <w:rPr>
          <w:rFonts w:ascii="Verdana" w:eastAsia="Verdana" w:hAnsi="Verdana" w:cs="Verdana"/>
          <w:b/>
          <w:color w:val="FFFFFF"/>
          <w:position w:val="-1"/>
          <w:sz w:val="18"/>
          <w:szCs w:val="18"/>
        </w:rPr>
        <w:t>PL</w:t>
      </w:r>
      <w:r w:rsidR="008660BA">
        <w:rPr>
          <w:rFonts w:ascii="Verdana" w:eastAsia="Verdana" w:hAnsi="Verdana" w:cs="Verdana"/>
          <w:b/>
          <w:color w:val="FFFFFF"/>
          <w:spacing w:val="-1"/>
          <w:position w:val="-1"/>
          <w:sz w:val="18"/>
          <w:szCs w:val="18"/>
        </w:rPr>
        <w:t>E</w:t>
      </w:r>
      <w:r w:rsidR="008660BA">
        <w:rPr>
          <w:rFonts w:ascii="Verdana" w:eastAsia="Verdana" w:hAnsi="Verdana" w:cs="Verdana"/>
          <w:b/>
          <w:color w:val="FFFFFF"/>
          <w:position w:val="-1"/>
          <w:sz w:val="18"/>
          <w:szCs w:val="18"/>
        </w:rPr>
        <w:t>A</w:t>
      </w:r>
      <w:r w:rsidR="008660BA">
        <w:rPr>
          <w:rFonts w:ascii="Verdana" w:eastAsia="Verdana" w:hAnsi="Verdana" w:cs="Verdana"/>
          <w:b/>
          <w:color w:val="FFFFFF"/>
          <w:spacing w:val="-1"/>
          <w:position w:val="-1"/>
          <w:sz w:val="18"/>
          <w:szCs w:val="18"/>
        </w:rPr>
        <w:t>S</w:t>
      </w:r>
      <w:r w:rsidR="008660BA">
        <w:rPr>
          <w:rFonts w:ascii="Verdana" w:eastAsia="Verdana" w:hAnsi="Verdana" w:cs="Verdana"/>
          <w:b/>
          <w:color w:val="FFFFFF"/>
          <w:position w:val="-1"/>
          <w:sz w:val="18"/>
          <w:szCs w:val="18"/>
        </w:rPr>
        <w:t xml:space="preserve">E </w:t>
      </w:r>
      <w:r w:rsidR="008660BA">
        <w:rPr>
          <w:rFonts w:ascii="Verdana" w:eastAsia="Verdana" w:hAnsi="Verdana" w:cs="Verdana"/>
          <w:b/>
          <w:color w:val="FFFFFF"/>
          <w:spacing w:val="-1"/>
          <w:position w:val="-1"/>
          <w:sz w:val="18"/>
          <w:szCs w:val="18"/>
        </w:rPr>
        <w:t>C</w:t>
      </w:r>
      <w:r w:rsidR="008660BA">
        <w:rPr>
          <w:rFonts w:ascii="Verdana" w:eastAsia="Verdana" w:hAnsi="Verdana" w:cs="Verdana"/>
          <w:b/>
          <w:color w:val="FFFFFF"/>
          <w:position w:val="-1"/>
          <w:sz w:val="18"/>
          <w:szCs w:val="18"/>
        </w:rPr>
        <w:t>OMPLETE</w:t>
      </w:r>
      <w:r w:rsidR="008660BA">
        <w:rPr>
          <w:rFonts w:ascii="Verdana" w:eastAsia="Verdana" w:hAnsi="Verdana" w:cs="Verdana"/>
          <w:b/>
          <w:color w:val="FFFFFF"/>
          <w:spacing w:val="2"/>
          <w:position w:val="-1"/>
          <w:sz w:val="18"/>
          <w:szCs w:val="18"/>
        </w:rPr>
        <w:t xml:space="preserve"> </w:t>
      </w:r>
      <w:r w:rsidR="008660BA">
        <w:rPr>
          <w:rFonts w:ascii="Verdana" w:eastAsia="Verdana" w:hAnsi="Verdana" w:cs="Verdana"/>
          <w:b/>
          <w:color w:val="FFFFFF"/>
          <w:position w:val="-1"/>
          <w:sz w:val="18"/>
          <w:szCs w:val="18"/>
        </w:rPr>
        <w:t xml:space="preserve">THE </w:t>
      </w:r>
      <w:proofErr w:type="gramStart"/>
      <w:r w:rsidR="008660BA">
        <w:rPr>
          <w:rFonts w:ascii="Verdana" w:eastAsia="Verdana" w:hAnsi="Verdana" w:cs="Verdana"/>
          <w:b/>
          <w:color w:val="FFFFFF"/>
          <w:spacing w:val="1"/>
          <w:position w:val="-1"/>
          <w:sz w:val="18"/>
          <w:szCs w:val="18"/>
        </w:rPr>
        <w:t>F</w:t>
      </w:r>
      <w:r w:rsidR="008660BA">
        <w:rPr>
          <w:rFonts w:ascii="Verdana" w:eastAsia="Verdana" w:hAnsi="Verdana" w:cs="Verdana"/>
          <w:b/>
          <w:color w:val="FFFFFF"/>
          <w:position w:val="-1"/>
          <w:sz w:val="18"/>
          <w:szCs w:val="18"/>
        </w:rPr>
        <w:t>O</w:t>
      </w:r>
      <w:r w:rsidR="008660BA">
        <w:rPr>
          <w:rFonts w:ascii="Verdana" w:eastAsia="Verdana" w:hAnsi="Verdana" w:cs="Verdana"/>
          <w:b/>
          <w:color w:val="FFFFFF"/>
          <w:spacing w:val="1"/>
          <w:position w:val="-1"/>
          <w:sz w:val="18"/>
          <w:szCs w:val="18"/>
        </w:rPr>
        <w:t>R</w:t>
      </w:r>
      <w:r w:rsidR="008660BA">
        <w:rPr>
          <w:rFonts w:ascii="Verdana" w:eastAsia="Verdana" w:hAnsi="Verdana" w:cs="Verdana"/>
          <w:b/>
          <w:color w:val="FFFFFF"/>
          <w:position w:val="-1"/>
          <w:sz w:val="18"/>
          <w:szCs w:val="18"/>
        </w:rPr>
        <w:t xml:space="preserve">M </w:t>
      </w:r>
      <w:r w:rsidR="008660BA">
        <w:rPr>
          <w:rFonts w:ascii="Verdana" w:eastAsia="Verdana" w:hAnsi="Verdana" w:cs="Verdana"/>
          <w:b/>
          <w:color w:val="FFFFFF"/>
          <w:spacing w:val="1"/>
          <w:position w:val="-1"/>
          <w:sz w:val="18"/>
          <w:szCs w:val="18"/>
        </w:rPr>
        <w:t xml:space="preserve"> </w:t>
      </w:r>
      <w:r w:rsidR="008660BA">
        <w:rPr>
          <w:rFonts w:ascii="Verdana" w:eastAsia="Verdana" w:hAnsi="Verdana" w:cs="Verdana"/>
          <w:b/>
          <w:color w:val="FFFFFF"/>
          <w:position w:val="-1"/>
          <w:sz w:val="18"/>
          <w:szCs w:val="18"/>
        </w:rPr>
        <w:t>B</w:t>
      </w:r>
      <w:r w:rsidR="008660BA">
        <w:rPr>
          <w:rFonts w:ascii="Verdana" w:eastAsia="Verdana" w:hAnsi="Verdana" w:cs="Verdana"/>
          <w:b/>
          <w:color w:val="FFFFFF"/>
          <w:spacing w:val="-1"/>
          <w:position w:val="-1"/>
          <w:sz w:val="18"/>
          <w:szCs w:val="18"/>
        </w:rPr>
        <w:t>E</w:t>
      </w:r>
      <w:r w:rsidR="008660BA">
        <w:rPr>
          <w:rFonts w:ascii="Verdana" w:eastAsia="Verdana" w:hAnsi="Verdana" w:cs="Verdana"/>
          <w:b/>
          <w:color w:val="FFFFFF"/>
          <w:position w:val="-1"/>
          <w:sz w:val="18"/>
          <w:szCs w:val="18"/>
        </w:rPr>
        <w:t>L</w:t>
      </w:r>
      <w:r w:rsidR="008660BA">
        <w:rPr>
          <w:rFonts w:ascii="Verdana" w:eastAsia="Verdana" w:hAnsi="Verdana" w:cs="Verdana"/>
          <w:b/>
          <w:color w:val="FFFFFF"/>
          <w:spacing w:val="-1"/>
          <w:position w:val="-1"/>
          <w:sz w:val="18"/>
          <w:szCs w:val="18"/>
        </w:rPr>
        <w:t>O</w:t>
      </w:r>
      <w:r w:rsidR="008660BA">
        <w:rPr>
          <w:rFonts w:ascii="Verdana" w:eastAsia="Verdana" w:hAnsi="Verdana" w:cs="Verdana"/>
          <w:b/>
          <w:color w:val="FFFFFF"/>
          <w:position w:val="-1"/>
          <w:sz w:val="18"/>
          <w:szCs w:val="18"/>
        </w:rPr>
        <w:t>W</w:t>
      </w:r>
      <w:proofErr w:type="gramEnd"/>
      <w:r w:rsidR="008660BA">
        <w:rPr>
          <w:rFonts w:ascii="Verdana" w:eastAsia="Verdana" w:hAnsi="Verdana" w:cs="Verdana"/>
          <w:b/>
          <w:color w:val="FFFFFF"/>
          <w:spacing w:val="3"/>
          <w:position w:val="-1"/>
          <w:sz w:val="18"/>
          <w:szCs w:val="18"/>
        </w:rPr>
        <w:t xml:space="preserve"> </w:t>
      </w:r>
      <w:r w:rsidR="008660BA">
        <w:rPr>
          <w:rFonts w:ascii="Verdana" w:eastAsia="Verdana" w:hAnsi="Verdana" w:cs="Verdana"/>
          <w:b/>
          <w:color w:val="FFFFFF"/>
          <w:position w:val="-1"/>
          <w:sz w:val="18"/>
          <w:szCs w:val="18"/>
        </w:rPr>
        <w:t>A</w:t>
      </w:r>
      <w:r w:rsidR="008660BA">
        <w:rPr>
          <w:rFonts w:ascii="Verdana" w:eastAsia="Verdana" w:hAnsi="Verdana" w:cs="Verdana"/>
          <w:b/>
          <w:color w:val="FFFFFF"/>
          <w:spacing w:val="1"/>
          <w:position w:val="-1"/>
          <w:sz w:val="18"/>
          <w:szCs w:val="18"/>
        </w:rPr>
        <w:t>N</w:t>
      </w:r>
      <w:r w:rsidR="008660BA">
        <w:rPr>
          <w:rFonts w:ascii="Verdana" w:eastAsia="Verdana" w:hAnsi="Verdana" w:cs="Verdana"/>
          <w:b/>
          <w:color w:val="FFFFFF"/>
          <w:position w:val="-1"/>
          <w:sz w:val="18"/>
          <w:szCs w:val="18"/>
        </w:rPr>
        <w:t>D</w:t>
      </w:r>
      <w:r w:rsidR="008660BA">
        <w:rPr>
          <w:rFonts w:ascii="Verdana" w:eastAsia="Verdana" w:hAnsi="Verdana" w:cs="Verdana"/>
          <w:b/>
          <w:color w:val="FFFFFF"/>
          <w:spacing w:val="-2"/>
          <w:position w:val="-1"/>
          <w:sz w:val="18"/>
          <w:szCs w:val="18"/>
        </w:rPr>
        <w:t xml:space="preserve"> </w:t>
      </w:r>
      <w:r w:rsidR="008660BA">
        <w:rPr>
          <w:rFonts w:ascii="Verdana" w:eastAsia="Verdana" w:hAnsi="Verdana" w:cs="Verdana"/>
          <w:b/>
          <w:color w:val="FFFFFF"/>
          <w:spacing w:val="-1"/>
          <w:position w:val="-1"/>
          <w:sz w:val="18"/>
          <w:szCs w:val="18"/>
        </w:rPr>
        <w:t>SEN</w:t>
      </w:r>
      <w:r w:rsidR="008660BA">
        <w:rPr>
          <w:rFonts w:ascii="Verdana" w:eastAsia="Verdana" w:hAnsi="Verdana" w:cs="Verdana"/>
          <w:b/>
          <w:color w:val="FFFFFF"/>
          <w:position w:val="-1"/>
          <w:sz w:val="18"/>
          <w:szCs w:val="18"/>
        </w:rPr>
        <w:t>D TO:.</w:t>
      </w:r>
    </w:p>
    <w:p w:rsidR="00191F91" w:rsidRDefault="00D14F5C" w:rsidP="00D14F5C">
      <w:pPr>
        <w:spacing w:line="200" w:lineRule="exact"/>
        <w:ind w:left="1045"/>
        <w:rPr>
          <w:rFonts w:ascii="Verdana" w:eastAsia="Verdana" w:hAnsi="Verdana" w:cs="Verdana"/>
          <w:b/>
          <w:color w:val="FFFF00"/>
          <w:position w:val="-1"/>
          <w:sz w:val="18"/>
          <w:szCs w:val="18"/>
        </w:rPr>
      </w:pPr>
      <w:r>
        <w:rPr>
          <w:rFonts w:ascii="Verdana" w:eastAsia="Verdana" w:hAnsi="Verdana" w:cs="Verdana"/>
          <w:b/>
          <w:color w:val="FFFF00"/>
          <w:position w:val="-1"/>
          <w:sz w:val="18"/>
          <w:szCs w:val="18"/>
        </w:rPr>
        <w:t>Routine Access, Medical Records Department</w:t>
      </w:r>
      <w:r w:rsidR="008660BA">
        <w:rPr>
          <w:rFonts w:ascii="Verdana" w:eastAsia="Verdana" w:hAnsi="Verdana" w:cs="Verdana"/>
          <w:b/>
          <w:color w:val="FFFF00"/>
          <w:position w:val="-1"/>
          <w:sz w:val="18"/>
          <w:szCs w:val="18"/>
        </w:rPr>
        <w:t xml:space="preserve">, </w:t>
      </w:r>
      <w:r w:rsidR="008660BA">
        <w:rPr>
          <w:rFonts w:ascii="Verdana" w:eastAsia="Verdana" w:hAnsi="Verdana" w:cs="Verdana"/>
          <w:b/>
          <w:color w:val="FFFF00"/>
          <w:spacing w:val="1"/>
          <w:position w:val="-1"/>
          <w:sz w:val="18"/>
          <w:szCs w:val="18"/>
        </w:rPr>
        <w:t>N</w:t>
      </w:r>
      <w:r w:rsidR="008660BA">
        <w:rPr>
          <w:rFonts w:ascii="Verdana" w:eastAsia="Verdana" w:hAnsi="Verdana" w:cs="Verdana"/>
          <w:b/>
          <w:color w:val="FFFF00"/>
          <w:position w:val="-1"/>
          <w:sz w:val="18"/>
          <w:szCs w:val="18"/>
        </w:rPr>
        <w:t>a</w:t>
      </w:r>
      <w:r w:rsidR="008660BA">
        <w:rPr>
          <w:rFonts w:ascii="Verdana" w:eastAsia="Verdana" w:hAnsi="Verdana" w:cs="Verdana"/>
          <w:b/>
          <w:color w:val="FFFF00"/>
          <w:spacing w:val="-1"/>
          <w:position w:val="-1"/>
          <w:sz w:val="18"/>
          <w:szCs w:val="18"/>
        </w:rPr>
        <w:t>t</w:t>
      </w:r>
      <w:r w:rsidR="008660BA">
        <w:rPr>
          <w:rFonts w:ascii="Verdana" w:eastAsia="Verdana" w:hAnsi="Verdana" w:cs="Verdana"/>
          <w:b/>
          <w:color w:val="FFFF00"/>
          <w:spacing w:val="1"/>
          <w:position w:val="-1"/>
          <w:sz w:val="18"/>
          <w:szCs w:val="18"/>
        </w:rPr>
        <w:t>i</w:t>
      </w:r>
      <w:r w:rsidR="008660BA">
        <w:rPr>
          <w:rFonts w:ascii="Verdana" w:eastAsia="Verdana" w:hAnsi="Verdana" w:cs="Verdana"/>
          <w:b/>
          <w:color w:val="FFFF00"/>
          <w:spacing w:val="-1"/>
          <w:position w:val="-1"/>
          <w:sz w:val="18"/>
          <w:szCs w:val="18"/>
        </w:rPr>
        <w:t>on</w:t>
      </w:r>
      <w:r w:rsidR="008660BA">
        <w:rPr>
          <w:rFonts w:ascii="Verdana" w:eastAsia="Verdana" w:hAnsi="Verdana" w:cs="Verdana"/>
          <w:b/>
          <w:color w:val="FFFF00"/>
          <w:position w:val="-1"/>
          <w:sz w:val="18"/>
          <w:szCs w:val="18"/>
        </w:rPr>
        <w:t>al</w:t>
      </w:r>
      <w:r w:rsidR="008660BA">
        <w:rPr>
          <w:rFonts w:ascii="Verdana" w:eastAsia="Verdana" w:hAnsi="Verdana" w:cs="Verdana"/>
          <w:b/>
          <w:color w:val="FFFF00"/>
          <w:spacing w:val="1"/>
          <w:position w:val="-1"/>
          <w:sz w:val="18"/>
          <w:szCs w:val="18"/>
        </w:rPr>
        <w:t xml:space="preserve"> </w:t>
      </w:r>
      <w:r w:rsidR="008660BA">
        <w:rPr>
          <w:rFonts w:ascii="Verdana" w:eastAsia="Verdana" w:hAnsi="Verdana" w:cs="Verdana"/>
          <w:b/>
          <w:color w:val="FFFF00"/>
          <w:position w:val="-1"/>
          <w:sz w:val="18"/>
          <w:szCs w:val="18"/>
        </w:rPr>
        <w:t>Ma</w:t>
      </w:r>
      <w:r w:rsidR="008660BA">
        <w:rPr>
          <w:rFonts w:ascii="Verdana" w:eastAsia="Verdana" w:hAnsi="Verdana" w:cs="Verdana"/>
          <w:b/>
          <w:color w:val="FFFF00"/>
          <w:spacing w:val="-1"/>
          <w:position w:val="-1"/>
          <w:sz w:val="18"/>
          <w:szCs w:val="18"/>
        </w:rPr>
        <w:t>t</w:t>
      </w:r>
      <w:r w:rsidR="008660BA">
        <w:rPr>
          <w:rFonts w:ascii="Verdana" w:eastAsia="Verdana" w:hAnsi="Verdana" w:cs="Verdana"/>
          <w:b/>
          <w:color w:val="FFFF00"/>
          <w:position w:val="-1"/>
          <w:sz w:val="18"/>
          <w:szCs w:val="18"/>
        </w:rPr>
        <w:t>er</w:t>
      </w:r>
      <w:r w:rsidR="008660BA">
        <w:rPr>
          <w:rFonts w:ascii="Verdana" w:eastAsia="Verdana" w:hAnsi="Verdana" w:cs="Verdana"/>
          <w:b/>
          <w:color w:val="FFFF00"/>
          <w:spacing w:val="-1"/>
          <w:position w:val="-1"/>
          <w:sz w:val="18"/>
          <w:szCs w:val="18"/>
        </w:rPr>
        <w:t>n</w:t>
      </w:r>
      <w:r w:rsidR="008660BA">
        <w:rPr>
          <w:rFonts w:ascii="Verdana" w:eastAsia="Verdana" w:hAnsi="Verdana" w:cs="Verdana"/>
          <w:b/>
          <w:color w:val="FFFF00"/>
          <w:spacing w:val="1"/>
          <w:position w:val="-1"/>
          <w:sz w:val="18"/>
          <w:szCs w:val="18"/>
        </w:rPr>
        <w:t>i</w:t>
      </w:r>
      <w:r w:rsidR="008660BA">
        <w:rPr>
          <w:rFonts w:ascii="Verdana" w:eastAsia="Verdana" w:hAnsi="Verdana" w:cs="Verdana"/>
          <w:b/>
          <w:color w:val="FFFF00"/>
          <w:position w:val="-1"/>
          <w:sz w:val="18"/>
          <w:szCs w:val="18"/>
        </w:rPr>
        <w:t>ty</w:t>
      </w:r>
      <w:r w:rsidR="008660BA">
        <w:rPr>
          <w:rFonts w:ascii="Verdana" w:eastAsia="Verdana" w:hAnsi="Verdana" w:cs="Verdana"/>
          <w:b/>
          <w:color w:val="FFFF00"/>
          <w:spacing w:val="2"/>
          <w:position w:val="-1"/>
          <w:sz w:val="18"/>
          <w:szCs w:val="18"/>
        </w:rPr>
        <w:t xml:space="preserve"> </w:t>
      </w:r>
      <w:r w:rsidR="008660BA">
        <w:rPr>
          <w:rFonts w:ascii="Verdana" w:eastAsia="Verdana" w:hAnsi="Verdana" w:cs="Verdana"/>
          <w:b/>
          <w:color w:val="FFFF00"/>
          <w:position w:val="-1"/>
          <w:sz w:val="18"/>
          <w:szCs w:val="18"/>
        </w:rPr>
        <w:t>H</w:t>
      </w:r>
      <w:r w:rsidR="008660BA">
        <w:rPr>
          <w:rFonts w:ascii="Verdana" w:eastAsia="Verdana" w:hAnsi="Verdana" w:cs="Verdana"/>
          <w:b/>
          <w:color w:val="FFFF00"/>
          <w:spacing w:val="-1"/>
          <w:position w:val="-1"/>
          <w:sz w:val="18"/>
          <w:szCs w:val="18"/>
        </w:rPr>
        <w:t>o</w:t>
      </w:r>
      <w:r w:rsidR="008660BA">
        <w:rPr>
          <w:rFonts w:ascii="Verdana" w:eastAsia="Verdana" w:hAnsi="Verdana" w:cs="Verdana"/>
          <w:b/>
          <w:color w:val="FFFF00"/>
          <w:spacing w:val="1"/>
          <w:position w:val="-1"/>
          <w:sz w:val="18"/>
          <w:szCs w:val="18"/>
        </w:rPr>
        <w:t>s</w:t>
      </w:r>
      <w:r w:rsidR="008660BA">
        <w:rPr>
          <w:rFonts w:ascii="Verdana" w:eastAsia="Verdana" w:hAnsi="Verdana" w:cs="Verdana"/>
          <w:b/>
          <w:color w:val="FFFF00"/>
          <w:spacing w:val="-1"/>
          <w:position w:val="-1"/>
          <w:sz w:val="18"/>
          <w:szCs w:val="18"/>
        </w:rPr>
        <w:t>p</w:t>
      </w:r>
      <w:r w:rsidR="008660BA">
        <w:rPr>
          <w:rFonts w:ascii="Verdana" w:eastAsia="Verdana" w:hAnsi="Verdana" w:cs="Verdana"/>
          <w:b/>
          <w:color w:val="FFFF00"/>
          <w:spacing w:val="1"/>
          <w:position w:val="-1"/>
          <w:sz w:val="18"/>
          <w:szCs w:val="18"/>
        </w:rPr>
        <w:t>i</w:t>
      </w:r>
      <w:r w:rsidR="008660BA">
        <w:rPr>
          <w:rFonts w:ascii="Verdana" w:eastAsia="Verdana" w:hAnsi="Verdana" w:cs="Verdana"/>
          <w:b/>
          <w:color w:val="FFFF00"/>
          <w:position w:val="-1"/>
          <w:sz w:val="18"/>
          <w:szCs w:val="18"/>
        </w:rPr>
        <w:t>t</w:t>
      </w:r>
      <w:r w:rsidR="008660BA">
        <w:rPr>
          <w:rFonts w:ascii="Verdana" w:eastAsia="Verdana" w:hAnsi="Verdana" w:cs="Verdana"/>
          <w:b/>
          <w:color w:val="FFFF00"/>
          <w:spacing w:val="-1"/>
          <w:position w:val="-1"/>
          <w:sz w:val="18"/>
          <w:szCs w:val="18"/>
        </w:rPr>
        <w:t>a</w:t>
      </w:r>
      <w:r w:rsidR="008660BA">
        <w:rPr>
          <w:rFonts w:ascii="Verdana" w:eastAsia="Verdana" w:hAnsi="Verdana" w:cs="Verdana"/>
          <w:b/>
          <w:color w:val="FFFF00"/>
          <w:spacing w:val="1"/>
          <w:position w:val="-1"/>
          <w:sz w:val="18"/>
          <w:szCs w:val="18"/>
        </w:rPr>
        <w:t>l</w:t>
      </w:r>
      <w:r w:rsidR="008660BA">
        <w:rPr>
          <w:rFonts w:ascii="Verdana" w:eastAsia="Verdana" w:hAnsi="Verdana" w:cs="Verdana"/>
          <w:b/>
          <w:color w:val="FFFF00"/>
          <w:position w:val="-1"/>
          <w:sz w:val="18"/>
          <w:szCs w:val="18"/>
        </w:rPr>
        <w:t>,</w:t>
      </w:r>
      <w:r w:rsidR="008660BA">
        <w:rPr>
          <w:rFonts w:ascii="Verdana" w:eastAsia="Verdana" w:hAnsi="Verdana" w:cs="Verdana"/>
          <w:b/>
          <w:color w:val="FFFF00"/>
          <w:spacing w:val="1"/>
          <w:position w:val="-1"/>
          <w:sz w:val="18"/>
          <w:szCs w:val="18"/>
        </w:rPr>
        <w:t xml:space="preserve"> </w:t>
      </w:r>
      <w:proofErr w:type="spellStart"/>
      <w:r w:rsidR="008660BA">
        <w:rPr>
          <w:rFonts w:ascii="Verdana" w:eastAsia="Verdana" w:hAnsi="Verdana" w:cs="Verdana"/>
          <w:b/>
          <w:color w:val="FFFF00"/>
          <w:position w:val="-1"/>
          <w:sz w:val="18"/>
          <w:szCs w:val="18"/>
        </w:rPr>
        <w:t>H</w:t>
      </w:r>
      <w:r w:rsidR="008660BA">
        <w:rPr>
          <w:rFonts w:ascii="Verdana" w:eastAsia="Verdana" w:hAnsi="Verdana" w:cs="Verdana"/>
          <w:b/>
          <w:color w:val="FFFF00"/>
          <w:spacing w:val="-1"/>
          <w:position w:val="-1"/>
          <w:sz w:val="18"/>
          <w:szCs w:val="18"/>
        </w:rPr>
        <w:t>o</w:t>
      </w:r>
      <w:r w:rsidR="008660BA">
        <w:rPr>
          <w:rFonts w:ascii="Verdana" w:eastAsia="Verdana" w:hAnsi="Verdana" w:cs="Verdana"/>
          <w:b/>
          <w:color w:val="FFFF00"/>
          <w:spacing w:val="1"/>
          <w:position w:val="-1"/>
          <w:sz w:val="18"/>
          <w:szCs w:val="18"/>
        </w:rPr>
        <w:t>ll</w:t>
      </w:r>
      <w:r w:rsidR="008660BA">
        <w:rPr>
          <w:rFonts w:ascii="Verdana" w:eastAsia="Verdana" w:hAnsi="Verdana" w:cs="Verdana"/>
          <w:b/>
          <w:color w:val="FFFF00"/>
          <w:spacing w:val="-2"/>
          <w:position w:val="-1"/>
          <w:sz w:val="18"/>
          <w:szCs w:val="18"/>
        </w:rPr>
        <w:t>e</w:t>
      </w:r>
      <w:r w:rsidR="008660BA">
        <w:rPr>
          <w:rFonts w:ascii="Verdana" w:eastAsia="Verdana" w:hAnsi="Verdana" w:cs="Verdana"/>
          <w:b/>
          <w:color w:val="FFFF00"/>
          <w:position w:val="-1"/>
          <w:sz w:val="18"/>
          <w:szCs w:val="18"/>
        </w:rPr>
        <w:t>s</w:t>
      </w:r>
      <w:proofErr w:type="spellEnd"/>
      <w:r w:rsidR="008660BA">
        <w:rPr>
          <w:rFonts w:ascii="Verdana" w:eastAsia="Verdana" w:hAnsi="Verdana" w:cs="Verdana"/>
          <w:b/>
          <w:color w:val="FFFF00"/>
          <w:spacing w:val="2"/>
          <w:position w:val="-1"/>
          <w:sz w:val="18"/>
          <w:szCs w:val="18"/>
        </w:rPr>
        <w:t xml:space="preserve"> </w:t>
      </w:r>
      <w:r w:rsidR="008660BA">
        <w:rPr>
          <w:rFonts w:ascii="Verdana" w:eastAsia="Verdana" w:hAnsi="Verdana" w:cs="Verdana"/>
          <w:b/>
          <w:color w:val="FFFF00"/>
          <w:spacing w:val="-1"/>
          <w:position w:val="-1"/>
          <w:sz w:val="18"/>
          <w:szCs w:val="18"/>
        </w:rPr>
        <w:t>S</w:t>
      </w:r>
      <w:r w:rsidR="008660BA">
        <w:rPr>
          <w:rFonts w:ascii="Verdana" w:eastAsia="Verdana" w:hAnsi="Verdana" w:cs="Verdana"/>
          <w:b/>
          <w:color w:val="FFFF00"/>
          <w:position w:val="-1"/>
          <w:sz w:val="18"/>
          <w:szCs w:val="18"/>
        </w:rPr>
        <w:t>t</w:t>
      </w:r>
      <w:r w:rsidR="008660BA">
        <w:rPr>
          <w:rFonts w:ascii="Verdana" w:eastAsia="Verdana" w:hAnsi="Verdana" w:cs="Verdana"/>
          <w:b/>
          <w:color w:val="FFFF00"/>
          <w:spacing w:val="-1"/>
          <w:position w:val="-1"/>
          <w:sz w:val="18"/>
          <w:szCs w:val="18"/>
        </w:rPr>
        <w:t>.</w:t>
      </w:r>
      <w:r w:rsidR="008660BA">
        <w:rPr>
          <w:rFonts w:ascii="Verdana" w:eastAsia="Verdana" w:hAnsi="Verdana" w:cs="Verdana"/>
          <w:b/>
          <w:color w:val="FFFF00"/>
          <w:position w:val="-1"/>
          <w:sz w:val="18"/>
          <w:szCs w:val="18"/>
        </w:rPr>
        <w:t>,</w:t>
      </w:r>
      <w:r w:rsidR="008660BA">
        <w:rPr>
          <w:rFonts w:ascii="Verdana" w:eastAsia="Verdana" w:hAnsi="Verdana" w:cs="Verdana"/>
          <w:b/>
          <w:color w:val="FFFF00"/>
          <w:spacing w:val="1"/>
          <w:position w:val="-1"/>
          <w:sz w:val="18"/>
          <w:szCs w:val="18"/>
        </w:rPr>
        <w:t xml:space="preserve"> </w:t>
      </w:r>
      <w:r w:rsidR="008660BA">
        <w:rPr>
          <w:rFonts w:ascii="Verdana" w:eastAsia="Verdana" w:hAnsi="Verdana" w:cs="Verdana"/>
          <w:b/>
          <w:color w:val="FFFF00"/>
          <w:spacing w:val="-1"/>
          <w:position w:val="-1"/>
          <w:sz w:val="18"/>
          <w:szCs w:val="18"/>
        </w:rPr>
        <w:t>Dub</w:t>
      </w:r>
      <w:r w:rsidR="008660BA">
        <w:rPr>
          <w:rFonts w:ascii="Verdana" w:eastAsia="Verdana" w:hAnsi="Verdana" w:cs="Verdana"/>
          <w:b/>
          <w:color w:val="FFFF00"/>
          <w:spacing w:val="1"/>
          <w:position w:val="-1"/>
          <w:sz w:val="18"/>
          <w:szCs w:val="18"/>
        </w:rPr>
        <w:t>li</w:t>
      </w:r>
      <w:r w:rsidR="008660BA">
        <w:rPr>
          <w:rFonts w:ascii="Verdana" w:eastAsia="Verdana" w:hAnsi="Verdana" w:cs="Verdana"/>
          <w:b/>
          <w:color w:val="FFFF00"/>
          <w:position w:val="-1"/>
          <w:sz w:val="18"/>
          <w:szCs w:val="18"/>
        </w:rPr>
        <w:t xml:space="preserve">n </w:t>
      </w:r>
      <w:r w:rsidR="008660BA">
        <w:rPr>
          <w:rFonts w:ascii="Verdana" w:eastAsia="Verdana" w:hAnsi="Verdana" w:cs="Verdana"/>
          <w:b/>
          <w:color w:val="FFFF00"/>
          <w:spacing w:val="-1"/>
          <w:position w:val="-1"/>
          <w:sz w:val="18"/>
          <w:szCs w:val="18"/>
        </w:rPr>
        <w:t>D0</w:t>
      </w:r>
      <w:r w:rsidR="008660BA">
        <w:rPr>
          <w:rFonts w:ascii="Verdana" w:eastAsia="Verdana" w:hAnsi="Verdana" w:cs="Verdana"/>
          <w:b/>
          <w:color w:val="FFFF00"/>
          <w:position w:val="-1"/>
          <w:sz w:val="18"/>
          <w:szCs w:val="18"/>
        </w:rPr>
        <w:t xml:space="preserve">2 </w:t>
      </w:r>
      <w:r w:rsidR="008660BA">
        <w:rPr>
          <w:rFonts w:ascii="Verdana" w:eastAsia="Verdana" w:hAnsi="Verdana" w:cs="Verdana"/>
          <w:b/>
          <w:color w:val="FFFF00"/>
          <w:spacing w:val="-1"/>
          <w:position w:val="-1"/>
          <w:sz w:val="18"/>
          <w:szCs w:val="18"/>
        </w:rPr>
        <w:t>Y</w:t>
      </w:r>
      <w:r w:rsidR="008660BA">
        <w:rPr>
          <w:rFonts w:ascii="Verdana" w:eastAsia="Verdana" w:hAnsi="Verdana" w:cs="Verdana"/>
          <w:b/>
          <w:color w:val="FFFF00"/>
          <w:position w:val="-1"/>
          <w:sz w:val="18"/>
          <w:szCs w:val="18"/>
        </w:rPr>
        <w:t>H21</w:t>
      </w:r>
    </w:p>
    <w:p w:rsidR="004A3E96" w:rsidRDefault="004A3E96" w:rsidP="00D14F5C">
      <w:pPr>
        <w:spacing w:line="200" w:lineRule="exact"/>
        <w:rPr>
          <w:rFonts w:ascii="Verdana" w:eastAsia="Verdana" w:hAnsi="Verdana" w:cs="Verdana"/>
          <w:b/>
          <w:bCs/>
          <w:spacing w:val="-1"/>
          <w:sz w:val="16"/>
          <w:szCs w:val="16"/>
        </w:rPr>
      </w:pPr>
    </w:p>
    <w:p w:rsidR="00191F91" w:rsidRPr="004A3E96" w:rsidRDefault="004A3E96" w:rsidP="00D14F5C">
      <w:pPr>
        <w:spacing w:line="200" w:lineRule="exact"/>
        <w:rPr>
          <w:rFonts w:ascii="Verdana" w:eastAsia="Verdana" w:hAnsi="Verdana" w:cs="Verdana"/>
          <w:spacing w:val="-1"/>
          <w:sz w:val="16"/>
          <w:szCs w:val="16"/>
        </w:rPr>
      </w:pPr>
      <w:bookmarkStart w:id="0" w:name="_GoBack"/>
      <w:r w:rsidRPr="004A3E96">
        <w:rPr>
          <w:rFonts w:ascii="Verdana" w:eastAsia="Verdana" w:hAnsi="Verdana" w:cs="Verdana"/>
          <w:b/>
          <w:bCs/>
          <w:spacing w:val="-1"/>
          <w:sz w:val="16"/>
          <w:szCs w:val="16"/>
        </w:rPr>
        <w:t>Proof of Identity Required</w:t>
      </w:r>
      <w:r w:rsidRPr="004A3E96">
        <w:rPr>
          <w:rFonts w:ascii="Verdana" w:eastAsia="Verdana" w:hAnsi="Verdana" w:cs="Verdana"/>
          <w:spacing w:val="-1"/>
          <w:sz w:val="16"/>
          <w:szCs w:val="16"/>
        </w:rPr>
        <w:br/>
        <w:t>To ensure that personal information is only disclosed to the correct individual, the National Maternity Hospital requires proof of ident</w:t>
      </w:r>
      <w:r w:rsidRPr="004A3E96">
        <w:rPr>
          <w:rFonts w:ascii="Verdana" w:eastAsia="Verdana" w:hAnsi="Verdana" w:cs="Verdana"/>
          <w:spacing w:val="-1"/>
          <w:sz w:val="16"/>
          <w:szCs w:val="16"/>
        </w:rPr>
        <w:t xml:space="preserve">ity before processing </w:t>
      </w:r>
      <w:r w:rsidRPr="004A3E96">
        <w:rPr>
          <w:rFonts w:ascii="Verdana" w:eastAsia="Verdana" w:hAnsi="Verdana" w:cs="Verdana"/>
          <w:spacing w:val="-1"/>
          <w:sz w:val="16"/>
          <w:szCs w:val="16"/>
        </w:rPr>
        <w:t>Access Request</w:t>
      </w:r>
      <w:r w:rsidRPr="004A3E96">
        <w:rPr>
          <w:rFonts w:ascii="Verdana" w:eastAsia="Verdana" w:hAnsi="Verdana" w:cs="Verdana"/>
          <w:spacing w:val="-1"/>
          <w:sz w:val="16"/>
          <w:szCs w:val="16"/>
        </w:rPr>
        <w:t>s</w:t>
      </w:r>
      <w:r w:rsidRPr="004A3E96">
        <w:rPr>
          <w:rFonts w:ascii="Verdana" w:eastAsia="Verdana" w:hAnsi="Verdana" w:cs="Verdana"/>
          <w:spacing w:val="-1"/>
          <w:sz w:val="16"/>
          <w:szCs w:val="16"/>
        </w:rPr>
        <w:t>.</w:t>
      </w:r>
      <w:r w:rsidRPr="004A3E96">
        <w:rPr>
          <w:rFonts w:ascii="Verdana" w:eastAsia="Verdana" w:hAnsi="Verdana" w:cs="Verdana"/>
          <w:spacing w:val="-1"/>
          <w:sz w:val="16"/>
          <w:szCs w:val="16"/>
        </w:rPr>
        <w:t xml:space="preserve"> Please provide one of the following: Passport, Divers License, Public Services Card (back and front)</w:t>
      </w:r>
    </w:p>
    <w:bookmarkEnd w:id="0"/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3070"/>
        <w:gridCol w:w="2528"/>
        <w:gridCol w:w="984"/>
        <w:gridCol w:w="817"/>
        <w:gridCol w:w="2467"/>
      </w:tblGrid>
      <w:tr w:rsidR="00191F91" w:rsidTr="004A3E96">
        <w:trPr>
          <w:trHeight w:hRule="exact" w:val="661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F91" w:rsidRDefault="00191F91">
            <w:pPr>
              <w:spacing w:before="3" w:line="120" w:lineRule="exact"/>
              <w:rPr>
                <w:sz w:val="12"/>
                <w:szCs w:val="12"/>
              </w:rPr>
            </w:pPr>
          </w:p>
          <w:p w:rsidR="00191F91" w:rsidRDefault="008660BA">
            <w:pPr>
              <w:ind w:left="10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01.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F91" w:rsidRDefault="00191F91">
            <w:pPr>
              <w:spacing w:before="3" w:line="120" w:lineRule="exact"/>
              <w:rPr>
                <w:sz w:val="12"/>
                <w:szCs w:val="12"/>
              </w:rPr>
            </w:pPr>
          </w:p>
          <w:p w:rsidR="00191F91" w:rsidRDefault="008660BA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RN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E:</w:t>
            </w:r>
          </w:p>
          <w:p w:rsidR="00191F91" w:rsidRDefault="008660BA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(</w:t>
            </w:r>
            <w:r>
              <w:rPr>
                <w:rFonts w:ascii="Verdana" w:eastAsia="Verdana" w:hAnsi="Verdana" w:cs="Verdana"/>
                <w:i/>
                <w:spacing w:val="-1"/>
                <w:position w:val="-1"/>
                <w:sz w:val="18"/>
                <w:szCs w:val="18"/>
              </w:rPr>
              <w:t>wh</w:t>
            </w:r>
            <w:r>
              <w:rPr>
                <w:rFonts w:ascii="Verdana" w:eastAsia="Verdana" w:hAnsi="Verdana" w:cs="Verdana"/>
                <w:i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i/>
                <w:position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i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1"/>
                <w:position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i/>
                <w:position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i/>
                <w:spacing w:val="1"/>
                <w:position w:val="-1"/>
                <w:sz w:val="18"/>
                <w:szCs w:val="18"/>
              </w:rPr>
              <w:t>tie</w:t>
            </w:r>
            <w:r>
              <w:rPr>
                <w:rFonts w:ascii="Verdana" w:eastAsia="Verdana" w:hAnsi="Verdana" w:cs="Verdana"/>
                <w:i/>
                <w:spacing w:val="-1"/>
                <w:position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i/>
                <w:position w:val="-1"/>
                <w:sz w:val="18"/>
                <w:szCs w:val="18"/>
              </w:rPr>
              <w:t xml:space="preserve">t </w:t>
            </w:r>
            <w:r>
              <w:rPr>
                <w:rFonts w:ascii="Verdana" w:eastAsia="Verdana" w:hAnsi="Verdana" w:cs="Verdana"/>
                <w:i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i/>
                <w:position w:val="-1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i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position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i/>
                <w:spacing w:val="-1"/>
                <w:position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i/>
                <w:position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)</w:t>
            </w:r>
          </w:p>
        </w:tc>
        <w:tc>
          <w:tcPr>
            <w:tcW w:w="2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91F91" w:rsidRDefault="00191F91"/>
        </w:tc>
        <w:tc>
          <w:tcPr>
            <w:tcW w:w="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91F91" w:rsidRDefault="00191F91"/>
        </w:tc>
        <w:tc>
          <w:tcPr>
            <w:tcW w:w="8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91F91" w:rsidRDefault="00191F91"/>
        </w:tc>
        <w:tc>
          <w:tcPr>
            <w:tcW w:w="24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91F91" w:rsidRDefault="00191F91"/>
        </w:tc>
      </w:tr>
      <w:tr w:rsidR="00191F91" w:rsidTr="004A3E96">
        <w:trPr>
          <w:trHeight w:hRule="exact" w:val="337"/>
        </w:trPr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5D9F0"/>
          </w:tcPr>
          <w:p w:rsidR="00191F91" w:rsidRDefault="00191F91">
            <w:pPr>
              <w:spacing w:line="120" w:lineRule="exact"/>
              <w:rPr>
                <w:sz w:val="12"/>
                <w:szCs w:val="12"/>
              </w:rPr>
            </w:pPr>
          </w:p>
          <w:p w:rsidR="00191F91" w:rsidRDefault="008660BA">
            <w:pPr>
              <w:ind w:left="10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02.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5D9F0"/>
          </w:tcPr>
          <w:p w:rsidR="00191F91" w:rsidRDefault="00191F91">
            <w:pPr>
              <w:spacing w:line="120" w:lineRule="exact"/>
              <w:rPr>
                <w:sz w:val="12"/>
                <w:szCs w:val="12"/>
              </w:rPr>
            </w:pPr>
          </w:p>
          <w:p w:rsidR="00191F91" w:rsidRDefault="008660BA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FO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E:</w:t>
            </w:r>
          </w:p>
        </w:tc>
        <w:tc>
          <w:tcPr>
            <w:tcW w:w="252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shd w:val="clear" w:color="auto" w:fill="C5D9F0"/>
          </w:tcPr>
          <w:p w:rsidR="00191F91" w:rsidRDefault="00191F91"/>
        </w:tc>
        <w:tc>
          <w:tcPr>
            <w:tcW w:w="984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C5D9F0"/>
          </w:tcPr>
          <w:p w:rsidR="00191F91" w:rsidRDefault="00191F91"/>
        </w:tc>
        <w:tc>
          <w:tcPr>
            <w:tcW w:w="815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C5D9F0"/>
          </w:tcPr>
          <w:p w:rsidR="00191F91" w:rsidRDefault="00191F91"/>
        </w:tc>
        <w:tc>
          <w:tcPr>
            <w:tcW w:w="246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C5D9F0"/>
          </w:tcPr>
          <w:p w:rsidR="00191F91" w:rsidRDefault="00191F91"/>
        </w:tc>
      </w:tr>
      <w:tr w:rsidR="00191F91" w:rsidTr="004A3E96">
        <w:trPr>
          <w:trHeight w:hRule="exact" w:val="321"/>
        </w:trPr>
        <w:tc>
          <w:tcPr>
            <w:tcW w:w="5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91F91" w:rsidRDefault="00191F91"/>
        </w:tc>
        <w:tc>
          <w:tcPr>
            <w:tcW w:w="30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91F91" w:rsidRDefault="008660BA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wh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tie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t 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252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5D9F0"/>
          </w:tcPr>
          <w:p w:rsidR="00191F91" w:rsidRDefault="00191F91"/>
        </w:tc>
        <w:tc>
          <w:tcPr>
            <w:tcW w:w="984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C5D9F0"/>
          </w:tcPr>
          <w:p w:rsidR="00191F91" w:rsidRDefault="00191F91"/>
        </w:tc>
        <w:tc>
          <w:tcPr>
            <w:tcW w:w="81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C5D9F0"/>
          </w:tcPr>
          <w:p w:rsidR="00191F91" w:rsidRDefault="00191F91"/>
        </w:tc>
        <w:tc>
          <w:tcPr>
            <w:tcW w:w="246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91F91" w:rsidRDefault="00191F91"/>
        </w:tc>
      </w:tr>
      <w:tr w:rsidR="00191F91" w:rsidTr="004A3E96">
        <w:trPr>
          <w:trHeight w:hRule="exact" w:val="338"/>
        </w:trPr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91F91" w:rsidRDefault="00191F91">
            <w:pPr>
              <w:spacing w:line="120" w:lineRule="exact"/>
              <w:rPr>
                <w:sz w:val="12"/>
                <w:szCs w:val="12"/>
              </w:rPr>
            </w:pPr>
          </w:p>
          <w:p w:rsidR="00191F91" w:rsidRDefault="008660BA">
            <w:pPr>
              <w:ind w:left="10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03.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91F91" w:rsidRDefault="00191F91">
            <w:pPr>
              <w:spacing w:line="120" w:lineRule="exact"/>
              <w:rPr>
                <w:sz w:val="12"/>
                <w:szCs w:val="12"/>
              </w:rPr>
            </w:pPr>
          </w:p>
          <w:p w:rsidR="00191F91" w:rsidRDefault="008660BA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RR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 SU</w:t>
            </w:r>
            <w:r>
              <w:rPr>
                <w:rFonts w:ascii="Verdana" w:eastAsia="Verdana" w:hAnsi="Verdana" w:cs="Verdana"/>
                <w:b/>
                <w:spacing w:val="-2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E:</w:t>
            </w:r>
          </w:p>
        </w:tc>
        <w:tc>
          <w:tcPr>
            <w:tcW w:w="252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191F91" w:rsidRDefault="00191F91"/>
        </w:tc>
        <w:tc>
          <w:tcPr>
            <w:tcW w:w="98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91F91" w:rsidRDefault="00191F91"/>
        </w:tc>
        <w:tc>
          <w:tcPr>
            <w:tcW w:w="81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91F91" w:rsidRDefault="00191F91"/>
        </w:tc>
        <w:tc>
          <w:tcPr>
            <w:tcW w:w="246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191F91" w:rsidRDefault="00191F91"/>
        </w:tc>
      </w:tr>
      <w:tr w:rsidR="00191F91" w:rsidTr="004A3E96">
        <w:trPr>
          <w:trHeight w:hRule="exact" w:val="322"/>
        </w:trPr>
        <w:tc>
          <w:tcPr>
            <w:tcW w:w="5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F91" w:rsidRDefault="00191F91"/>
        </w:tc>
        <w:tc>
          <w:tcPr>
            <w:tcW w:w="30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F91" w:rsidRDefault="008660BA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di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ff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t 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o 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sen</w:t>
            </w:r>
            <w:r>
              <w:rPr>
                <w:rFonts w:ascii="Verdana" w:eastAsia="Verdana" w:hAnsi="Verdana" w:cs="Verdana"/>
                <w:i/>
                <w:spacing w:val="2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252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191F91" w:rsidRDefault="00191F91"/>
        </w:tc>
        <w:tc>
          <w:tcPr>
            <w:tcW w:w="98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91F91" w:rsidRDefault="00191F91"/>
        </w:tc>
        <w:tc>
          <w:tcPr>
            <w:tcW w:w="81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91F91" w:rsidRDefault="00191F91"/>
        </w:tc>
        <w:tc>
          <w:tcPr>
            <w:tcW w:w="246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191F91" w:rsidRDefault="00191F91"/>
        </w:tc>
      </w:tr>
      <w:tr w:rsidR="00191F91" w:rsidTr="004A3E96">
        <w:trPr>
          <w:trHeight w:hRule="exact" w:val="337"/>
        </w:trPr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5D9F0"/>
          </w:tcPr>
          <w:p w:rsidR="00191F91" w:rsidRDefault="00191F91">
            <w:pPr>
              <w:spacing w:line="120" w:lineRule="exact"/>
              <w:rPr>
                <w:sz w:val="12"/>
                <w:szCs w:val="12"/>
              </w:rPr>
            </w:pPr>
          </w:p>
          <w:p w:rsidR="00191F91" w:rsidRDefault="008660BA">
            <w:pPr>
              <w:ind w:left="10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04.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5D9F0"/>
          </w:tcPr>
          <w:p w:rsidR="00191F91" w:rsidRDefault="00191F91">
            <w:pPr>
              <w:spacing w:line="120" w:lineRule="exact"/>
              <w:rPr>
                <w:sz w:val="12"/>
                <w:szCs w:val="12"/>
              </w:rPr>
            </w:pPr>
          </w:p>
          <w:p w:rsidR="00191F91" w:rsidRDefault="008660BA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ME A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DD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ES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S:</w:t>
            </w:r>
          </w:p>
        </w:tc>
        <w:tc>
          <w:tcPr>
            <w:tcW w:w="252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shd w:val="clear" w:color="auto" w:fill="C5D9F0"/>
          </w:tcPr>
          <w:p w:rsidR="00191F91" w:rsidRDefault="00191F91"/>
        </w:tc>
        <w:tc>
          <w:tcPr>
            <w:tcW w:w="984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C5D9F0"/>
          </w:tcPr>
          <w:p w:rsidR="00191F91" w:rsidRDefault="00191F91"/>
        </w:tc>
        <w:tc>
          <w:tcPr>
            <w:tcW w:w="815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C5D9F0"/>
          </w:tcPr>
          <w:p w:rsidR="00191F91" w:rsidRDefault="00191F91"/>
        </w:tc>
        <w:tc>
          <w:tcPr>
            <w:tcW w:w="246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C5D9F0"/>
          </w:tcPr>
          <w:p w:rsidR="00191F91" w:rsidRDefault="00191F91"/>
        </w:tc>
      </w:tr>
      <w:tr w:rsidR="00191F91" w:rsidTr="004A3E96">
        <w:trPr>
          <w:trHeight w:hRule="exact" w:val="321"/>
        </w:trPr>
        <w:tc>
          <w:tcPr>
            <w:tcW w:w="5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91F91" w:rsidRDefault="00191F91"/>
        </w:tc>
        <w:tc>
          <w:tcPr>
            <w:tcW w:w="30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91F91" w:rsidRDefault="008660BA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wh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tie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t 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252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5D9F0"/>
          </w:tcPr>
          <w:p w:rsidR="00191F91" w:rsidRDefault="00191F91"/>
        </w:tc>
        <w:tc>
          <w:tcPr>
            <w:tcW w:w="984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C5D9F0"/>
          </w:tcPr>
          <w:p w:rsidR="00191F91" w:rsidRDefault="00191F91"/>
        </w:tc>
        <w:tc>
          <w:tcPr>
            <w:tcW w:w="81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C5D9F0"/>
          </w:tcPr>
          <w:p w:rsidR="00191F91" w:rsidRDefault="00191F91"/>
        </w:tc>
        <w:tc>
          <w:tcPr>
            <w:tcW w:w="246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91F91" w:rsidRDefault="00191F91"/>
        </w:tc>
      </w:tr>
      <w:tr w:rsidR="00191F91" w:rsidTr="004A3E96">
        <w:trPr>
          <w:trHeight w:hRule="exact" w:val="661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F91" w:rsidRDefault="00191F91">
            <w:pPr>
              <w:spacing w:line="120" w:lineRule="exact"/>
              <w:rPr>
                <w:sz w:val="12"/>
                <w:szCs w:val="12"/>
              </w:rPr>
            </w:pPr>
          </w:p>
          <w:p w:rsidR="00191F91" w:rsidRDefault="008660BA">
            <w:pPr>
              <w:ind w:left="10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05.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F91" w:rsidRDefault="00191F91">
            <w:pPr>
              <w:spacing w:line="120" w:lineRule="exact"/>
              <w:rPr>
                <w:sz w:val="12"/>
                <w:szCs w:val="12"/>
              </w:rPr>
            </w:pPr>
          </w:p>
          <w:p w:rsidR="00191F91" w:rsidRDefault="008660BA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RR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T 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OME A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DD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spacing w:val="-3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:</w:t>
            </w:r>
          </w:p>
          <w:p w:rsidR="00191F91" w:rsidRDefault="008660BA">
            <w:pPr>
              <w:spacing w:before="2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di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ff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t 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o 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sen</w:t>
            </w:r>
            <w:r>
              <w:rPr>
                <w:rFonts w:ascii="Verdana" w:eastAsia="Verdana" w:hAnsi="Verdana" w:cs="Verdana"/>
                <w:i/>
                <w:spacing w:val="2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2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91F91" w:rsidRDefault="00191F91"/>
        </w:tc>
        <w:tc>
          <w:tcPr>
            <w:tcW w:w="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91F91" w:rsidRDefault="00191F91"/>
        </w:tc>
        <w:tc>
          <w:tcPr>
            <w:tcW w:w="8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91F91" w:rsidRDefault="00191F91"/>
        </w:tc>
        <w:tc>
          <w:tcPr>
            <w:tcW w:w="24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91F91" w:rsidRDefault="00191F91"/>
        </w:tc>
      </w:tr>
      <w:tr w:rsidR="00191F91" w:rsidTr="004A3E96">
        <w:trPr>
          <w:trHeight w:hRule="exact" w:val="449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91F91" w:rsidRDefault="00191F91">
            <w:pPr>
              <w:spacing w:line="120" w:lineRule="exact"/>
              <w:rPr>
                <w:sz w:val="12"/>
                <w:szCs w:val="12"/>
              </w:rPr>
            </w:pPr>
          </w:p>
          <w:p w:rsidR="00191F91" w:rsidRDefault="008660BA">
            <w:pPr>
              <w:ind w:left="10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06.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91F91" w:rsidRDefault="00191F91">
            <w:pPr>
              <w:spacing w:line="120" w:lineRule="exact"/>
              <w:rPr>
                <w:sz w:val="12"/>
                <w:szCs w:val="12"/>
              </w:rPr>
            </w:pPr>
          </w:p>
          <w:p w:rsidR="00191F91" w:rsidRDefault="008660BA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 OF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BIRTH:</w:t>
            </w:r>
          </w:p>
        </w:tc>
        <w:tc>
          <w:tcPr>
            <w:tcW w:w="2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5D9F0"/>
          </w:tcPr>
          <w:p w:rsidR="00191F91" w:rsidRDefault="00191F91"/>
        </w:tc>
        <w:tc>
          <w:tcPr>
            <w:tcW w:w="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C5D9F0"/>
          </w:tcPr>
          <w:p w:rsidR="00191F91" w:rsidRDefault="00191F91"/>
        </w:tc>
        <w:tc>
          <w:tcPr>
            <w:tcW w:w="8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C5D9F0"/>
          </w:tcPr>
          <w:p w:rsidR="00191F91" w:rsidRDefault="00191F91"/>
        </w:tc>
        <w:tc>
          <w:tcPr>
            <w:tcW w:w="24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91F91" w:rsidRDefault="00191F91"/>
        </w:tc>
      </w:tr>
      <w:tr w:rsidR="00191F91" w:rsidTr="004A3E96">
        <w:trPr>
          <w:trHeight w:hRule="exact" w:val="337"/>
        </w:trPr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91F91" w:rsidRDefault="00191F91">
            <w:pPr>
              <w:spacing w:line="120" w:lineRule="exact"/>
              <w:rPr>
                <w:sz w:val="12"/>
                <w:szCs w:val="12"/>
              </w:rPr>
            </w:pPr>
          </w:p>
          <w:p w:rsidR="00191F91" w:rsidRDefault="008660BA">
            <w:pPr>
              <w:ind w:left="10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07.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91F91" w:rsidRDefault="00191F91">
            <w:pPr>
              <w:spacing w:line="120" w:lineRule="exact"/>
              <w:rPr>
                <w:sz w:val="12"/>
                <w:szCs w:val="12"/>
              </w:rPr>
            </w:pPr>
          </w:p>
          <w:p w:rsidR="00191F91" w:rsidRDefault="008660BA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PIT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UMB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:</w:t>
            </w:r>
          </w:p>
        </w:tc>
        <w:tc>
          <w:tcPr>
            <w:tcW w:w="252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191F91" w:rsidRDefault="00191F91"/>
        </w:tc>
        <w:tc>
          <w:tcPr>
            <w:tcW w:w="98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91F91" w:rsidRDefault="00191F91"/>
        </w:tc>
        <w:tc>
          <w:tcPr>
            <w:tcW w:w="81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91F91" w:rsidRDefault="00191F91"/>
        </w:tc>
        <w:tc>
          <w:tcPr>
            <w:tcW w:w="246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191F91" w:rsidRDefault="00191F91"/>
        </w:tc>
      </w:tr>
      <w:tr w:rsidR="00191F91" w:rsidTr="004A3E96">
        <w:trPr>
          <w:trHeight w:hRule="exact" w:val="322"/>
        </w:trPr>
        <w:tc>
          <w:tcPr>
            <w:tcW w:w="5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F91" w:rsidRDefault="00191F91"/>
        </w:tc>
        <w:tc>
          <w:tcPr>
            <w:tcW w:w="30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F91" w:rsidRDefault="008660BA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wn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252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191F91" w:rsidRDefault="00191F91"/>
        </w:tc>
        <w:tc>
          <w:tcPr>
            <w:tcW w:w="98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91F91" w:rsidRDefault="00191F91"/>
        </w:tc>
        <w:tc>
          <w:tcPr>
            <w:tcW w:w="81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91F91" w:rsidRDefault="00191F91"/>
        </w:tc>
        <w:tc>
          <w:tcPr>
            <w:tcW w:w="246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191F91" w:rsidRDefault="00191F91"/>
        </w:tc>
      </w:tr>
      <w:tr w:rsidR="00191F91" w:rsidTr="004A3E96">
        <w:trPr>
          <w:trHeight w:hRule="exact" w:val="44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91F91" w:rsidRDefault="00191F91">
            <w:pPr>
              <w:spacing w:before="6" w:line="100" w:lineRule="exact"/>
              <w:rPr>
                <w:sz w:val="11"/>
                <w:szCs w:val="11"/>
              </w:rPr>
            </w:pPr>
          </w:p>
          <w:p w:rsidR="00191F91" w:rsidRDefault="008660BA">
            <w:pPr>
              <w:ind w:left="10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08.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91F91" w:rsidRDefault="00191F91">
            <w:pPr>
              <w:spacing w:before="6" w:line="100" w:lineRule="exact"/>
              <w:rPr>
                <w:sz w:val="11"/>
                <w:szCs w:val="11"/>
              </w:rPr>
            </w:pPr>
          </w:p>
          <w:p w:rsidR="00191F91" w:rsidRDefault="008660BA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ME T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LEPHO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.:</w:t>
            </w:r>
          </w:p>
        </w:tc>
        <w:tc>
          <w:tcPr>
            <w:tcW w:w="43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91F91" w:rsidRDefault="00191F91">
            <w:pPr>
              <w:spacing w:before="6" w:line="100" w:lineRule="exact"/>
              <w:rPr>
                <w:sz w:val="11"/>
                <w:szCs w:val="11"/>
              </w:rPr>
            </w:pPr>
          </w:p>
          <w:p w:rsidR="00191F91" w:rsidRDefault="008660BA">
            <w:pPr>
              <w:ind w:right="102"/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MOBI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E 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.: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91F91" w:rsidRDefault="00191F91"/>
        </w:tc>
      </w:tr>
      <w:tr w:rsidR="00191F91" w:rsidTr="004A3E96">
        <w:trPr>
          <w:trHeight w:hRule="exact" w:val="5297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F91" w:rsidRDefault="00191F91">
            <w:pPr>
              <w:spacing w:before="5" w:line="120" w:lineRule="exact"/>
              <w:rPr>
                <w:sz w:val="12"/>
                <w:szCs w:val="12"/>
              </w:rPr>
            </w:pPr>
          </w:p>
          <w:p w:rsidR="00191F91" w:rsidRDefault="008660BA">
            <w:pPr>
              <w:ind w:left="10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09.</w:t>
            </w:r>
          </w:p>
        </w:tc>
        <w:tc>
          <w:tcPr>
            <w:tcW w:w="986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F91" w:rsidRDefault="00191F91">
            <w:pPr>
              <w:spacing w:before="5" w:line="120" w:lineRule="exact"/>
              <w:rPr>
                <w:sz w:val="12"/>
                <w:szCs w:val="12"/>
              </w:rPr>
            </w:pPr>
          </w:p>
          <w:p w:rsidR="00191F91" w:rsidRDefault="008660BA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DE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 OF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TION</w:t>
            </w:r>
            <w:r>
              <w:rPr>
                <w:rFonts w:ascii="Verdana" w:eastAsia="Verdana" w:hAnsi="Verdana" w:cs="Verdana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spacing w:val="-2"/>
                <w:sz w:val="18"/>
                <w:szCs w:val="18"/>
              </w:rPr>
              <w:t>Q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UE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T:</w:t>
            </w:r>
          </w:p>
        </w:tc>
      </w:tr>
      <w:tr w:rsidR="00191F91" w:rsidTr="004A3E96">
        <w:trPr>
          <w:trHeight w:hRule="exact" w:val="669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91F91" w:rsidRDefault="00191F91">
            <w:pPr>
              <w:spacing w:before="16" w:line="220" w:lineRule="exact"/>
              <w:rPr>
                <w:sz w:val="22"/>
                <w:szCs w:val="22"/>
              </w:rPr>
            </w:pPr>
          </w:p>
          <w:p w:rsidR="00191F91" w:rsidRDefault="008660BA">
            <w:pPr>
              <w:ind w:left="10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10.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91F91" w:rsidRDefault="00191F91">
            <w:pPr>
              <w:spacing w:before="16" w:line="220" w:lineRule="exact"/>
              <w:rPr>
                <w:sz w:val="22"/>
                <w:szCs w:val="22"/>
              </w:rPr>
            </w:pPr>
          </w:p>
          <w:p w:rsidR="00191F91" w:rsidRDefault="008660BA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IG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D:</w:t>
            </w:r>
          </w:p>
        </w:tc>
        <w:tc>
          <w:tcPr>
            <w:tcW w:w="2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5D9F0"/>
          </w:tcPr>
          <w:p w:rsidR="00191F91" w:rsidRDefault="00191F91"/>
        </w:tc>
        <w:tc>
          <w:tcPr>
            <w:tcW w:w="180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91F91" w:rsidRDefault="00191F91">
            <w:pPr>
              <w:spacing w:before="16" w:line="220" w:lineRule="exact"/>
              <w:rPr>
                <w:sz w:val="22"/>
                <w:szCs w:val="22"/>
              </w:rPr>
            </w:pPr>
          </w:p>
          <w:p w:rsidR="00191F91" w:rsidRDefault="008660BA">
            <w:pPr>
              <w:ind w:left="1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TE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: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91F91" w:rsidRDefault="00191F91"/>
        </w:tc>
      </w:tr>
    </w:tbl>
    <w:p w:rsidR="00191F91" w:rsidRDefault="00191F91">
      <w:pPr>
        <w:spacing w:before="8" w:line="280" w:lineRule="exact"/>
        <w:rPr>
          <w:sz w:val="28"/>
          <w:szCs w:val="28"/>
        </w:rPr>
      </w:pPr>
    </w:p>
    <w:p w:rsidR="00191F91" w:rsidRDefault="008660BA">
      <w:pPr>
        <w:spacing w:before="34"/>
        <w:ind w:left="858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spacing w:val="-1"/>
          <w:sz w:val="14"/>
          <w:szCs w:val="14"/>
        </w:rPr>
        <w:t>N</w:t>
      </w:r>
      <w:r>
        <w:rPr>
          <w:rFonts w:ascii="Verdana" w:eastAsia="Verdana" w:hAnsi="Verdana" w:cs="Verdana"/>
          <w:sz w:val="14"/>
          <w:szCs w:val="14"/>
        </w:rPr>
        <w:t>MH</w:t>
      </w:r>
      <w:r>
        <w:rPr>
          <w:rFonts w:ascii="Verdana" w:eastAsia="Verdana" w:hAnsi="Verdana" w:cs="Verdana"/>
          <w:spacing w:val="-3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Pa</w:t>
      </w:r>
      <w:r>
        <w:rPr>
          <w:rFonts w:ascii="Verdana" w:eastAsia="Verdana" w:hAnsi="Verdana" w:cs="Verdana"/>
          <w:spacing w:val="3"/>
          <w:sz w:val="14"/>
          <w:szCs w:val="14"/>
        </w:rPr>
        <w:t>t</w:t>
      </w:r>
      <w:r>
        <w:rPr>
          <w:rFonts w:ascii="Verdana" w:eastAsia="Verdana" w:hAnsi="Verdana" w:cs="Verdana"/>
          <w:spacing w:val="-2"/>
          <w:sz w:val="14"/>
          <w:szCs w:val="14"/>
        </w:rPr>
        <w:t>i</w:t>
      </w:r>
      <w:r>
        <w:rPr>
          <w:rFonts w:ascii="Verdana" w:eastAsia="Verdana" w:hAnsi="Verdana" w:cs="Verdana"/>
          <w:spacing w:val="1"/>
          <w:sz w:val="14"/>
          <w:szCs w:val="14"/>
        </w:rPr>
        <w:t>en</w:t>
      </w:r>
      <w:r>
        <w:rPr>
          <w:rFonts w:ascii="Verdana" w:eastAsia="Verdana" w:hAnsi="Verdana" w:cs="Verdana"/>
          <w:sz w:val="14"/>
          <w:szCs w:val="14"/>
        </w:rPr>
        <w:t>t</w:t>
      </w:r>
      <w:r>
        <w:rPr>
          <w:rFonts w:ascii="Verdana" w:eastAsia="Verdana" w:hAnsi="Verdana" w:cs="Verdana"/>
          <w:spacing w:val="-3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1"/>
          <w:sz w:val="14"/>
          <w:szCs w:val="14"/>
        </w:rPr>
        <w:t>Se</w:t>
      </w:r>
      <w:r>
        <w:rPr>
          <w:rFonts w:ascii="Verdana" w:eastAsia="Verdana" w:hAnsi="Verdana" w:cs="Verdana"/>
          <w:sz w:val="14"/>
          <w:szCs w:val="14"/>
        </w:rPr>
        <w:t>r</w:t>
      </w:r>
      <w:r>
        <w:rPr>
          <w:rFonts w:ascii="Verdana" w:eastAsia="Verdana" w:hAnsi="Verdana" w:cs="Verdana"/>
          <w:spacing w:val="1"/>
          <w:sz w:val="14"/>
          <w:szCs w:val="14"/>
        </w:rPr>
        <w:t>v</w:t>
      </w:r>
      <w:r>
        <w:rPr>
          <w:rFonts w:ascii="Verdana" w:eastAsia="Verdana" w:hAnsi="Verdana" w:cs="Verdana"/>
          <w:spacing w:val="-2"/>
          <w:sz w:val="14"/>
          <w:szCs w:val="14"/>
        </w:rPr>
        <w:t>i</w:t>
      </w:r>
      <w:r>
        <w:rPr>
          <w:rFonts w:ascii="Verdana" w:eastAsia="Verdana" w:hAnsi="Verdana" w:cs="Verdana"/>
          <w:spacing w:val="-1"/>
          <w:sz w:val="14"/>
          <w:szCs w:val="14"/>
        </w:rPr>
        <w:t>c</w:t>
      </w:r>
      <w:r>
        <w:rPr>
          <w:rFonts w:ascii="Verdana" w:eastAsia="Verdana" w:hAnsi="Verdana" w:cs="Verdana"/>
          <w:spacing w:val="1"/>
          <w:sz w:val="14"/>
          <w:szCs w:val="14"/>
        </w:rPr>
        <w:t>e</w:t>
      </w:r>
      <w:r>
        <w:rPr>
          <w:rFonts w:ascii="Verdana" w:eastAsia="Verdana" w:hAnsi="Verdana" w:cs="Verdana"/>
          <w:sz w:val="14"/>
          <w:szCs w:val="14"/>
        </w:rPr>
        <w:t>s</w:t>
      </w:r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1"/>
          <w:sz w:val="14"/>
          <w:szCs w:val="14"/>
        </w:rPr>
        <w:t>R</w:t>
      </w:r>
      <w:r>
        <w:rPr>
          <w:rFonts w:ascii="Verdana" w:eastAsia="Verdana" w:hAnsi="Verdana" w:cs="Verdana"/>
          <w:spacing w:val="-1"/>
          <w:sz w:val="14"/>
          <w:szCs w:val="14"/>
        </w:rPr>
        <w:t>o</w:t>
      </w:r>
      <w:r>
        <w:rPr>
          <w:rFonts w:ascii="Verdana" w:eastAsia="Verdana" w:hAnsi="Verdana" w:cs="Verdana"/>
          <w:spacing w:val="1"/>
          <w:sz w:val="14"/>
          <w:szCs w:val="14"/>
        </w:rPr>
        <w:t>u</w:t>
      </w:r>
      <w:r>
        <w:rPr>
          <w:rFonts w:ascii="Verdana" w:eastAsia="Verdana" w:hAnsi="Verdana" w:cs="Verdana"/>
          <w:spacing w:val="3"/>
          <w:sz w:val="14"/>
          <w:szCs w:val="14"/>
        </w:rPr>
        <w:t>t</w:t>
      </w:r>
      <w:r>
        <w:rPr>
          <w:rFonts w:ascii="Verdana" w:eastAsia="Verdana" w:hAnsi="Verdana" w:cs="Verdana"/>
          <w:spacing w:val="-2"/>
          <w:sz w:val="14"/>
          <w:szCs w:val="14"/>
        </w:rPr>
        <w:t>i</w:t>
      </w:r>
      <w:r>
        <w:rPr>
          <w:rFonts w:ascii="Verdana" w:eastAsia="Verdana" w:hAnsi="Verdana" w:cs="Verdana"/>
          <w:spacing w:val="1"/>
          <w:sz w:val="14"/>
          <w:szCs w:val="14"/>
        </w:rPr>
        <w:t>n</w:t>
      </w:r>
      <w:r>
        <w:rPr>
          <w:rFonts w:ascii="Verdana" w:eastAsia="Verdana" w:hAnsi="Verdana" w:cs="Verdana"/>
          <w:sz w:val="14"/>
          <w:szCs w:val="14"/>
        </w:rPr>
        <w:t>e</w:t>
      </w:r>
      <w:r>
        <w:rPr>
          <w:rFonts w:ascii="Verdana" w:eastAsia="Verdana" w:hAnsi="Verdana" w:cs="Verdana"/>
          <w:spacing w:val="-5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1"/>
          <w:sz w:val="14"/>
          <w:szCs w:val="14"/>
        </w:rPr>
        <w:t>A</w:t>
      </w:r>
      <w:r>
        <w:rPr>
          <w:rFonts w:ascii="Verdana" w:eastAsia="Verdana" w:hAnsi="Verdana" w:cs="Verdana"/>
          <w:spacing w:val="-1"/>
          <w:sz w:val="14"/>
          <w:szCs w:val="14"/>
        </w:rPr>
        <w:t>c</w:t>
      </w:r>
      <w:r>
        <w:rPr>
          <w:rFonts w:ascii="Verdana" w:eastAsia="Verdana" w:hAnsi="Verdana" w:cs="Verdana"/>
          <w:spacing w:val="2"/>
          <w:sz w:val="14"/>
          <w:szCs w:val="14"/>
        </w:rPr>
        <w:t>c</w:t>
      </w:r>
      <w:r>
        <w:rPr>
          <w:rFonts w:ascii="Verdana" w:eastAsia="Verdana" w:hAnsi="Verdana" w:cs="Verdana"/>
          <w:spacing w:val="1"/>
          <w:sz w:val="14"/>
          <w:szCs w:val="14"/>
        </w:rPr>
        <w:t>e</w:t>
      </w:r>
      <w:r>
        <w:rPr>
          <w:rFonts w:ascii="Verdana" w:eastAsia="Verdana" w:hAnsi="Verdana" w:cs="Verdana"/>
          <w:spacing w:val="-1"/>
          <w:sz w:val="14"/>
          <w:szCs w:val="14"/>
        </w:rPr>
        <w:t>s</w:t>
      </w:r>
      <w:r>
        <w:rPr>
          <w:rFonts w:ascii="Verdana" w:eastAsia="Verdana" w:hAnsi="Verdana" w:cs="Verdana"/>
          <w:sz w:val="14"/>
          <w:szCs w:val="14"/>
        </w:rPr>
        <w:t>s</w:t>
      </w:r>
      <w:r>
        <w:rPr>
          <w:rFonts w:ascii="Verdana" w:eastAsia="Verdana" w:hAnsi="Verdana" w:cs="Verdana"/>
          <w:spacing w:val="-2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"/>
          <w:sz w:val="14"/>
          <w:szCs w:val="14"/>
        </w:rPr>
        <w:t>R</w:t>
      </w:r>
      <w:r>
        <w:rPr>
          <w:rFonts w:ascii="Verdana" w:eastAsia="Verdana" w:hAnsi="Verdana" w:cs="Verdana"/>
          <w:spacing w:val="1"/>
          <w:sz w:val="14"/>
          <w:szCs w:val="14"/>
        </w:rPr>
        <w:t>e</w:t>
      </w:r>
      <w:r>
        <w:rPr>
          <w:rFonts w:ascii="Verdana" w:eastAsia="Verdana" w:hAnsi="Verdana" w:cs="Verdana"/>
          <w:sz w:val="14"/>
          <w:szCs w:val="14"/>
        </w:rPr>
        <w:t>qu</w:t>
      </w:r>
      <w:r>
        <w:rPr>
          <w:rFonts w:ascii="Verdana" w:eastAsia="Verdana" w:hAnsi="Verdana" w:cs="Verdana"/>
          <w:spacing w:val="1"/>
          <w:sz w:val="14"/>
          <w:szCs w:val="14"/>
        </w:rPr>
        <w:t>e</w:t>
      </w:r>
      <w:r>
        <w:rPr>
          <w:rFonts w:ascii="Verdana" w:eastAsia="Verdana" w:hAnsi="Verdana" w:cs="Verdana"/>
          <w:spacing w:val="-1"/>
          <w:sz w:val="14"/>
          <w:szCs w:val="14"/>
        </w:rPr>
        <w:t>s</w:t>
      </w:r>
      <w:r>
        <w:rPr>
          <w:rFonts w:ascii="Verdana" w:eastAsia="Verdana" w:hAnsi="Verdana" w:cs="Verdana"/>
          <w:sz w:val="14"/>
          <w:szCs w:val="14"/>
        </w:rPr>
        <w:t>t</w:t>
      </w:r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"/>
          <w:sz w:val="14"/>
          <w:szCs w:val="14"/>
        </w:rPr>
        <w:t>Fo</w:t>
      </w:r>
      <w:r>
        <w:rPr>
          <w:rFonts w:ascii="Verdana" w:eastAsia="Verdana" w:hAnsi="Verdana" w:cs="Verdana"/>
          <w:spacing w:val="3"/>
          <w:sz w:val="14"/>
          <w:szCs w:val="14"/>
        </w:rPr>
        <w:t>r</w:t>
      </w:r>
      <w:r>
        <w:rPr>
          <w:rFonts w:ascii="Verdana" w:eastAsia="Verdana" w:hAnsi="Verdana" w:cs="Verdana"/>
          <w:sz w:val="14"/>
          <w:szCs w:val="14"/>
        </w:rPr>
        <w:t xml:space="preserve">m               </w:t>
      </w:r>
      <w:r>
        <w:rPr>
          <w:rFonts w:ascii="Verdana" w:eastAsia="Verdana" w:hAnsi="Verdana" w:cs="Verdana"/>
          <w:spacing w:val="43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 xml:space="preserve">1                                                                               </w:t>
      </w:r>
      <w:r>
        <w:rPr>
          <w:rFonts w:ascii="Verdana" w:eastAsia="Verdana" w:hAnsi="Verdana" w:cs="Verdana"/>
          <w:spacing w:val="20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1"/>
          <w:sz w:val="14"/>
          <w:szCs w:val="14"/>
        </w:rPr>
        <w:t>Ve</w:t>
      </w:r>
      <w:r>
        <w:rPr>
          <w:rFonts w:ascii="Verdana" w:eastAsia="Verdana" w:hAnsi="Verdana" w:cs="Verdana"/>
          <w:sz w:val="14"/>
          <w:szCs w:val="14"/>
        </w:rPr>
        <w:t>r.2.0</w:t>
      </w:r>
    </w:p>
    <w:sectPr w:rsidR="00191F91">
      <w:type w:val="continuous"/>
      <w:pgSz w:w="11920" w:h="16840"/>
      <w:pgMar w:top="64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46C33"/>
    <w:multiLevelType w:val="multilevel"/>
    <w:tmpl w:val="82CEADF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91"/>
    <w:rsid w:val="00191F91"/>
    <w:rsid w:val="004A3E96"/>
    <w:rsid w:val="007767B2"/>
    <w:rsid w:val="008660BA"/>
    <w:rsid w:val="00B766BE"/>
    <w:rsid w:val="00D14F5C"/>
    <w:rsid w:val="00D541D5"/>
    <w:rsid w:val="00E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  <w14:docId w14:val="3E567AAD"/>
  <w15:docId w15:val="{78EB8060-80F8-4D82-906F-5A73C91C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4A3E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D0316.570A9CA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Maternity Hospital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McCrea</dc:creator>
  <cp:lastModifiedBy>Jenny McCrea</cp:lastModifiedBy>
  <cp:revision>2</cp:revision>
  <dcterms:created xsi:type="dcterms:W3CDTF">2026-06-26T08:36:00Z</dcterms:created>
  <dcterms:modified xsi:type="dcterms:W3CDTF">2026-06-26T08:36:00Z</dcterms:modified>
</cp:coreProperties>
</file>